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E656D" w:rsidRDefault="00EA2FCA">
      <w:pPr>
        <w:jc w:val="center"/>
        <w:rPr>
          <w:b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935" distR="114935" simplePos="0" relativeHeight="251650560" behindDoc="0" locked="0" layoutInCell="1" allowOverlap="1">
                <wp:simplePos x="0" y="0"/>
                <wp:positionH relativeFrom="column">
                  <wp:posOffset>1344295</wp:posOffset>
                </wp:positionH>
                <wp:positionV relativeFrom="paragraph">
                  <wp:posOffset>-210185</wp:posOffset>
                </wp:positionV>
                <wp:extent cx="3542665" cy="685165"/>
                <wp:effectExtent l="5080" t="1905" r="5080" b="8255"/>
                <wp:wrapSquare wrapText="bothSides"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665" cy="685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8FF" w:rsidRDefault="00A058FF" w:rsidP="005025EA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INSTITUTO SUPERIOR</w:t>
                            </w:r>
                            <w:r w:rsidR="00125591" w:rsidRPr="00125591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125591">
                              <w:rPr>
                                <w:b/>
                                <w:i/>
                              </w:rPr>
                              <w:t>TECNOLÓGICO</w:t>
                            </w:r>
                          </w:p>
                          <w:p w:rsidR="00A058FF" w:rsidRDefault="00A058FF" w:rsidP="005025EA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PARTICULAR “BOLIVAR MADERO VARGAS”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5.85pt;margin-top:-16.55pt;width:278.95pt;height:53.95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" stroked="f">
                <v:fill opacity="0"/>
                <v:textbox inset="0,0,0,0">
                  <w:txbxContent>
                    <w:p w:rsidR="00A058FF" w:rsidRDefault="00A058FF" w:rsidP="005025EA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INSTITUTO SUPERIOR</w:t>
                      </w:r>
                      <w:r w:rsidR="00125591" w:rsidRPr="00125591">
                        <w:rPr>
                          <w:b/>
                          <w:i/>
                        </w:rPr>
                        <w:t xml:space="preserve"> </w:t>
                      </w:r>
                      <w:r w:rsidR="00125591">
                        <w:rPr>
                          <w:b/>
                          <w:i/>
                        </w:rPr>
                        <w:t>TECNOLÓGICO</w:t>
                      </w:r>
                    </w:p>
                    <w:p w:rsidR="00A058FF" w:rsidRDefault="00A058FF" w:rsidP="005025EA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PARTICULAR “BOLIVAR MADERO VARGAS”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25EA">
        <w:rPr>
          <w:noProof/>
          <w:lang w:val="es-ES" w:eastAsia="es-ES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-394970</wp:posOffset>
            </wp:positionV>
            <wp:extent cx="838200" cy="895350"/>
            <wp:effectExtent l="19050" t="0" r="0" b="0"/>
            <wp:wrapSquare wrapText="bothSides"/>
            <wp:docPr id="1" name="0 Imagen" descr="423682_107555472709437_174903145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3682_107555472709437_1749031457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25EA" w:rsidRDefault="005025EA" w:rsidP="005025EA">
      <w:pPr>
        <w:jc w:val="center"/>
        <w:rPr>
          <w:b/>
          <w:i/>
        </w:rPr>
      </w:pPr>
    </w:p>
    <w:p w:rsidR="005025EA" w:rsidRDefault="005025EA" w:rsidP="005025EA">
      <w:pPr>
        <w:jc w:val="center"/>
        <w:rPr>
          <w:b/>
          <w:i/>
        </w:rPr>
      </w:pPr>
    </w:p>
    <w:p w:rsidR="005025EA" w:rsidRDefault="005025EA" w:rsidP="005025EA">
      <w:pPr>
        <w:jc w:val="center"/>
        <w:rPr>
          <w:b/>
          <w:i/>
        </w:rPr>
      </w:pPr>
    </w:p>
    <w:p w:rsidR="005025EA" w:rsidRDefault="005025EA" w:rsidP="005025EA">
      <w:pPr>
        <w:jc w:val="center"/>
        <w:rPr>
          <w:b/>
          <w:i/>
        </w:rPr>
      </w:pPr>
    </w:p>
    <w:p w:rsidR="005025EA" w:rsidRDefault="005025EA" w:rsidP="005025EA">
      <w:pPr>
        <w:jc w:val="center"/>
        <w:rPr>
          <w:b/>
          <w:i/>
        </w:rPr>
      </w:pPr>
    </w:p>
    <w:p w:rsidR="005025EA" w:rsidRPr="005025EA" w:rsidRDefault="005025EA" w:rsidP="005025EA">
      <w:pPr>
        <w:jc w:val="both"/>
        <w:rPr>
          <w:b/>
        </w:rPr>
      </w:pPr>
      <w:r w:rsidRPr="005025EA">
        <w:rPr>
          <w:b/>
        </w:rPr>
        <w:t xml:space="preserve">CARRERA: </w:t>
      </w:r>
      <w:r w:rsidR="00125591">
        <w:rPr>
          <w:b/>
        </w:rPr>
        <w:t>DESARROLLO DE SOFTWARE</w:t>
      </w:r>
    </w:p>
    <w:p w:rsidR="005025EA" w:rsidRPr="005025EA" w:rsidRDefault="005025EA" w:rsidP="005025EA">
      <w:pPr>
        <w:jc w:val="both"/>
        <w:rPr>
          <w:b/>
        </w:rPr>
      </w:pPr>
      <w:r w:rsidRPr="005025EA">
        <w:rPr>
          <w:b/>
        </w:rPr>
        <w:t>SUBPROYECTO: PR</w:t>
      </w:r>
      <w:r w:rsidR="009A6991">
        <w:rPr>
          <w:b/>
        </w:rPr>
        <w:t>Á</w:t>
      </w:r>
      <w:r w:rsidRPr="005025EA">
        <w:rPr>
          <w:b/>
        </w:rPr>
        <w:t xml:space="preserve">CTICAS </w:t>
      </w:r>
      <w:r w:rsidR="0004677A">
        <w:rPr>
          <w:b/>
        </w:rPr>
        <w:t>PRE-</w:t>
      </w:r>
      <w:r w:rsidRPr="005025EA">
        <w:rPr>
          <w:b/>
        </w:rPr>
        <w:t xml:space="preserve">PROFESIONALES </w:t>
      </w:r>
    </w:p>
    <w:p w:rsidR="008E656D" w:rsidRDefault="008E656D">
      <w:pPr>
        <w:jc w:val="center"/>
        <w:rPr>
          <w:b/>
        </w:rPr>
      </w:pPr>
    </w:p>
    <w:p w:rsidR="008E656D" w:rsidRDefault="008E656D">
      <w:pPr>
        <w:jc w:val="center"/>
        <w:rPr>
          <w:b/>
        </w:rPr>
      </w:pPr>
    </w:p>
    <w:p w:rsidR="008E656D" w:rsidRDefault="002538D1">
      <w:pPr>
        <w:jc w:val="center"/>
        <w:rPr>
          <w:b/>
        </w:rPr>
      </w:pPr>
      <w:r>
        <w:rPr>
          <w:b/>
        </w:rPr>
        <w:t xml:space="preserve">PROPUESTA DE ESQUEMA PARA </w:t>
      </w:r>
      <w:r w:rsidR="00D44694">
        <w:rPr>
          <w:b/>
        </w:rPr>
        <w:t>PRESENTAR INFORME DE PRÁCTICA</w:t>
      </w:r>
      <w:r>
        <w:rPr>
          <w:b/>
        </w:rPr>
        <w:t>S</w:t>
      </w:r>
    </w:p>
    <w:p w:rsidR="008E656D" w:rsidRDefault="008E656D">
      <w:pPr>
        <w:jc w:val="center"/>
        <w:rPr>
          <w:b/>
        </w:rPr>
      </w:pPr>
    </w:p>
    <w:p w:rsidR="008E656D" w:rsidRDefault="005D4273" w:rsidP="005D4273">
      <w:pPr>
        <w:tabs>
          <w:tab w:val="left" w:pos="6375"/>
        </w:tabs>
      </w:pPr>
      <w:r>
        <w:tab/>
      </w:r>
    </w:p>
    <w:p w:rsidR="008E656D" w:rsidRDefault="002538D1">
      <w:pPr>
        <w:rPr>
          <w:b/>
        </w:rPr>
      </w:pPr>
      <w:r>
        <w:rPr>
          <w:b/>
        </w:rPr>
        <w:t>PARTES DEL INFORME</w:t>
      </w:r>
    </w:p>
    <w:p w:rsidR="008E656D" w:rsidRDefault="008E656D"/>
    <w:p w:rsidR="008E656D" w:rsidRDefault="002538D1">
      <w:pPr>
        <w:numPr>
          <w:ilvl w:val="0"/>
          <w:numId w:val="5"/>
        </w:numPr>
        <w:tabs>
          <w:tab w:val="left" w:pos="705"/>
        </w:tabs>
        <w:ind w:left="705"/>
      </w:pPr>
      <w:r>
        <w:rPr>
          <w:b/>
        </w:rPr>
        <w:t>IDENTIFICACIÓN DEL INFORME</w:t>
      </w:r>
      <w:r>
        <w:t xml:space="preserve">  (Parte preliminar)</w:t>
      </w:r>
    </w:p>
    <w:p w:rsidR="008E656D" w:rsidRDefault="008E656D"/>
    <w:p w:rsidR="008E656D" w:rsidRDefault="002538D1">
      <w:pPr>
        <w:numPr>
          <w:ilvl w:val="1"/>
          <w:numId w:val="5"/>
        </w:numPr>
        <w:tabs>
          <w:tab w:val="left" w:pos="1410"/>
        </w:tabs>
      </w:pPr>
      <w:r>
        <w:rPr>
          <w:b/>
        </w:rPr>
        <w:t>Cubierta</w:t>
      </w:r>
      <w:r>
        <w:t xml:space="preserve"> (Ver Anexo 1):</w:t>
      </w:r>
    </w:p>
    <w:p w:rsidR="008E656D" w:rsidRDefault="008E656D"/>
    <w:p w:rsidR="008E656D" w:rsidRDefault="002538D1">
      <w:pPr>
        <w:ind w:left="1410"/>
      </w:pPr>
      <w:r>
        <w:t xml:space="preserve">Logo del </w:t>
      </w:r>
      <w:r w:rsidR="009A6991">
        <w:t>Instituto</w:t>
      </w:r>
    </w:p>
    <w:p w:rsidR="008E656D" w:rsidRDefault="009A6991">
      <w:pPr>
        <w:ind w:left="1410"/>
      </w:pPr>
      <w:r>
        <w:t>Nombre del Instituto</w:t>
      </w:r>
    </w:p>
    <w:p w:rsidR="008E656D" w:rsidRDefault="00D44694">
      <w:pPr>
        <w:ind w:left="1410"/>
      </w:pPr>
      <w:r>
        <w:t>Nombre del Informe de Práctica</w:t>
      </w:r>
      <w:r w:rsidR="002538D1">
        <w:t>s</w:t>
      </w:r>
    </w:p>
    <w:p w:rsidR="008E656D" w:rsidRDefault="00D44694">
      <w:pPr>
        <w:ind w:left="1410"/>
      </w:pPr>
      <w:r>
        <w:t>Nombre del Practic</w:t>
      </w:r>
      <w:r w:rsidR="002538D1">
        <w:t>ante, Apellidos</w:t>
      </w:r>
    </w:p>
    <w:p w:rsidR="008E656D" w:rsidRDefault="00D44694">
      <w:pPr>
        <w:ind w:left="1410"/>
      </w:pPr>
      <w:r>
        <w:t>Cédula del Practicante</w:t>
      </w:r>
    </w:p>
    <w:p w:rsidR="008E656D" w:rsidRDefault="002538D1">
      <w:pPr>
        <w:ind w:left="1410"/>
      </w:pPr>
      <w:r>
        <w:t>Lugar y fecha de elaboración del informe.</w:t>
      </w:r>
    </w:p>
    <w:p w:rsidR="008E656D" w:rsidRDefault="008E656D">
      <w:pPr>
        <w:ind w:left="1410"/>
      </w:pPr>
    </w:p>
    <w:p w:rsidR="008E656D" w:rsidRDefault="002538D1">
      <w:pPr>
        <w:numPr>
          <w:ilvl w:val="1"/>
          <w:numId w:val="1"/>
        </w:numPr>
        <w:tabs>
          <w:tab w:val="left" w:pos="900"/>
        </w:tabs>
      </w:pPr>
      <w:r>
        <w:tab/>
      </w:r>
      <w:r>
        <w:rPr>
          <w:b/>
        </w:rPr>
        <w:t>Portada</w:t>
      </w:r>
      <w:r>
        <w:t xml:space="preserve"> (Ver Anexo 2):</w:t>
      </w:r>
    </w:p>
    <w:p w:rsidR="008E656D" w:rsidRDefault="008E656D"/>
    <w:p w:rsidR="008E656D" w:rsidRDefault="002538D1">
      <w:pPr>
        <w:ind w:left="1410"/>
      </w:pPr>
      <w:r>
        <w:t xml:space="preserve">Logo del </w:t>
      </w:r>
      <w:r w:rsidR="009A6991">
        <w:t>Instituto</w:t>
      </w:r>
    </w:p>
    <w:p w:rsidR="009A6991" w:rsidRDefault="009A6991" w:rsidP="009A6991">
      <w:pPr>
        <w:ind w:left="1410"/>
      </w:pPr>
      <w:r>
        <w:t>Nombre del Instituto</w:t>
      </w:r>
    </w:p>
    <w:p w:rsidR="008E656D" w:rsidRDefault="002538D1">
      <w:pPr>
        <w:ind w:left="1410"/>
      </w:pPr>
      <w:r>
        <w:t>Logo de la Empresa e Identificación de la Empresa</w:t>
      </w:r>
    </w:p>
    <w:p w:rsidR="008E656D" w:rsidRDefault="00D44694">
      <w:pPr>
        <w:ind w:left="1410"/>
      </w:pPr>
      <w:r>
        <w:t>Nombre del Informe de Práctica</w:t>
      </w:r>
      <w:r w:rsidR="002538D1">
        <w:t>s</w:t>
      </w:r>
    </w:p>
    <w:p w:rsidR="008E656D" w:rsidRDefault="00D44694">
      <w:pPr>
        <w:ind w:left="1410"/>
      </w:pPr>
      <w:r>
        <w:t>Nombre del Practic</w:t>
      </w:r>
      <w:r w:rsidR="002538D1">
        <w:t>ante, Apellidos</w:t>
      </w:r>
    </w:p>
    <w:p w:rsidR="008E656D" w:rsidRDefault="00D44694">
      <w:pPr>
        <w:ind w:left="1410"/>
      </w:pPr>
      <w:r>
        <w:t>Cédula del Practicante</w:t>
      </w:r>
    </w:p>
    <w:p w:rsidR="008E656D" w:rsidRDefault="002538D1">
      <w:pPr>
        <w:ind w:left="1410"/>
      </w:pPr>
      <w:r>
        <w:t>Periodo de realización de</w:t>
      </w:r>
      <w:r w:rsidR="00D44694">
        <w:t xml:space="preserve"> la práctic</w:t>
      </w:r>
      <w:r>
        <w:t>a</w:t>
      </w:r>
    </w:p>
    <w:p w:rsidR="008E656D" w:rsidRDefault="002538D1">
      <w:pPr>
        <w:ind w:left="1410"/>
      </w:pPr>
      <w:r>
        <w:t>Nombre del Tutor Académico</w:t>
      </w:r>
    </w:p>
    <w:p w:rsidR="008E656D" w:rsidRDefault="002538D1" w:rsidP="005A6459">
      <w:pPr>
        <w:tabs>
          <w:tab w:val="left" w:pos="6855"/>
        </w:tabs>
        <w:ind w:left="1410"/>
      </w:pPr>
      <w:r>
        <w:t>Nombre del Tutor Empresarial</w:t>
      </w:r>
      <w:r w:rsidR="005A6459">
        <w:tab/>
      </w:r>
    </w:p>
    <w:p w:rsidR="008E656D" w:rsidRDefault="002538D1">
      <w:pPr>
        <w:ind w:left="1410"/>
      </w:pPr>
      <w:r>
        <w:t>Lugar y fecha de elaboración del informe.</w:t>
      </w:r>
    </w:p>
    <w:p w:rsidR="008E656D" w:rsidRDefault="008E656D">
      <w:pPr>
        <w:ind w:left="1410"/>
      </w:pPr>
    </w:p>
    <w:p w:rsidR="008E656D" w:rsidRDefault="002538D1">
      <w:pPr>
        <w:ind w:left="540"/>
      </w:pPr>
      <w:r>
        <w:t>1.3</w:t>
      </w:r>
      <w:r>
        <w:tab/>
      </w:r>
      <w:r>
        <w:rPr>
          <w:b/>
        </w:rPr>
        <w:t xml:space="preserve">Carta de Aprobación del Tutor Académico </w:t>
      </w:r>
      <w:r>
        <w:t>(Ver Anexo 3)</w:t>
      </w:r>
    </w:p>
    <w:p w:rsidR="008E656D" w:rsidRDefault="002538D1">
      <w:pPr>
        <w:ind w:left="540"/>
      </w:pPr>
      <w:r>
        <w:t>1.4</w:t>
      </w:r>
      <w:r>
        <w:tab/>
      </w:r>
      <w:r>
        <w:rPr>
          <w:b/>
        </w:rPr>
        <w:t xml:space="preserve">Carta de Aprobación del Tutor Empresarial </w:t>
      </w:r>
      <w:r>
        <w:t>(Ver Anexo 4)</w:t>
      </w:r>
    </w:p>
    <w:p w:rsidR="008E656D" w:rsidRDefault="002538D1">
      <w:pPr>
        <w:ind w:left="540"/>
      </w:pPr>
      <w:r>
        <w:t>1.5</w:t>
      </w:r>
      <w:r>
        <w:tab/>
      </w:r>
      <w:r>
        <w:rPr>
          <w:b/>
        </w:rPr>
        <w:t>DEDICATORIA</w:t>
      </w:r>
      <w:r>
        <w:t xml:space="preserve"> (Opcional)</w:t>
      </w:r>
    </w:p>
    <w:p w:rsidR="008E656D" w:rsidRDefault="002538D1">
      <w:pPr>
        <w:ind w:left="540"/>
      </w:pPr>
      <w:r>
        <w:t>1.4</w:t>
      </w:r>
      <w:r>
        <w:tab/>
      </w:r>
      <w:r>
        <w:rPr>
          <w:b/>
        </w:rPr>
        <w:t>AGRADECIMIENTO</w:t>
      </w:r>
      <w:r>
        <w:t>(</w:t>
      </w:r>
      <w:r>
        <w:rPr>
          <w:b/>
        </w:rPr>
        <w:t>S</w:t>
      </w:r>
      <w:r>
        <w:t>) (Opcional).</w:t>
      </w:r>
    </w:p>
    <w:p w:rsidR="008E656D" w:rsidRDefault="002538D1">
      <w:pPr>
        <w:ind w:left="540"/>
      </w:pPr>
      <w:r>
        <w:t>1.5</w:t>
      </w:r>
      <w:r>
        <w:tab/>
      </w:r>
      <w:r>
        <w:rPr>
          <w:b/>
        </w:rPr>
        <w:t xml:space="preserve">ÍNDICE </w:t>
      </w:r>
      <w:r>
        <w:t>(Ver Anexo  5)</w:t>
      </w:r>
    </w:p>
    <w:p w:rsidR="008E656D" w:rsidRDefault="008E656D"/>
    <w:p w:rsidR="005A6459" w:rsidRDefault="005A6459"/>
    <w:p w:rsidR="000B4DF4" w:rsidRDefault="000B4DF4"/>
    <w:p w:rsidR="000B4DF4" w:rsidRDefault="000B4DF4"/>
    <w:p w:rsidR="000B4DF4" w:rsidRDefault="000B4DF4"/>
    <w:p w:rsidR="008E656D" w:rsidRDefault="002538D1">
      <w:pPr>
        <w:rPr>
          <w:b/>
        </w:rPr>
      </w:pPr>
      <w:r>
        <w:lastRenderedPageBreak/>
        <w:t>2.</w:t>
      </w:r>
      <w:r>
        <w:tab/>
      </w:r>
      <w:r>
        <w:rPr>
          <w:b/>
        </w:rPr>
        <w:t>CUERPO DEL TRABAJO</w:t>
      </w:r>
    </w:p>
    <w:p w:rsidR="008E656D" w:rsidRDefault="002538D1">
      <w:pPr>
        <w:numPr>
          <w:ilvl w:val="1"/>
          <w:numId w:val="2"/>
        </w:numPr>
        <w:tabs>
          <w:tab w:val="left" w:pos="1410"/>
        </w:tabs>
        <w:rPr>
          <w:b/>
        </w:rPr>
      </w:pPr>
      <w:r>
        <w:rPr>
          <w:b/>
        </w:rPr>
        <w:t>INTRODUCCIÓN</w:t>
      </w:r>
    </w:p>
    <w:p w:rsidR="008E656D" w:rsidRDefault="002538D1" w:rsidP="00A21AEB">
      <w:pPr>
        <w:ind w:left="1410"/>
        <w:jc w:val="both"/>
      </w:pPr>
      <w:r>
        <w:t>Exposición breve y concisa de la actividad de p</w:t>
      </w:r>
      <w:r w:rsidR="00F5387D">
        <w:t>ráctica</w:t>
      </w:r>
      <w:r>
        <w:t>s, sus objetivos, empresa donde se realizó, aspectos significativos que contribuyeron en su desarrollo, dificultades o limitaciones, estructura básica del informe.</w:t>
      </w:r>
    </w:p>
    <w:p w:rsidR="008E656D" w:rsidRDefault="008E656D"/>
    <w:p w:rsidR="008E656D" w:rsidRDefault="008E656D"/>
    <w:p w:rsidR="008E656D" w:rsidRDefault="002538D1">
      <w:pPr>
        <w:numPr>
          <w:ilvl w:val="1"/>
          <w:numId w:val="2"/>
        </w:numPr>
        <w:tabs>
          <w:tab w:val="left" w:pos="1410"/>
        </w:tabs>
      </w:pPr>
      <w:r>
        <w:rPr>
          <w:b/>
        </w:rPr>
        <w:t xml:space="preserve">CAPITULO I </w:t>
      </w:r>
      <w:r>
        <w:t>(en una sola hoja debe ir este título)</w:t>
      </w:r>
    </w:p>
    <w:p w:rsidR="008E656D" w:rsidRDefault="008E656D"/>
    <w:p w:rsidR="008E656D" w:rsidRDefault="00F54854">
      <w:pPr>
        <w:ind w:left="1410"/>
      </w:pPr>
      <w:r>
        <w:t>OBJETIVOS DE LAS PRÁCTICA</w:t>
      </w:r>
      <w:r w:rsidR="002538D1">
        <w:t>S</w:t>
      </w:r>
    </w:p>
    <w:p w:rsidR="008E656D" w:rsidRDefault="008E656D">
      <w:pPr>
        <w:ind w:left="1410"/>
      </w:pPr>
    </w:p>
    <w:p w:rsidR="008E656D" w:rsidRDefault="002538D1">
      <w:pPr>
        <w:ind w:left="1410"/>
      </w:pPr>
      <w:r>
        <w:tab/>
      </w:r>
      <w:r>
        <w:tab/>
        <w:t>Objetivo General</w:t>
      </w:r>
    </w:p>
    <w:p w:rsidR="008E656D" w:rsidRDefault="008E656D">
      <w:pPr>
        <w:ind w:left="1410"/>
      </w:pPr>
    </w:p>
    <w:p w:rsidR="008E656D" w:rsidRDefault="002538D1">
      <w:pPr>
        <w:ind w:left="2118" w:firstLine="6"/>
      </w:pPr>
      <w:r>
        <w:t>Objetivos Específicos</w:t>
      </w:r>
    </w:p>
    <w:p w:rsidR="008E656D" w:rsidRDefault="008E656D">
      <w:pPr>
        <w:ind w:left="1410"/>
      </w:pPr>
    </w:p>
    <w:p w:rsidR="008E656D" w:rsidRDefault="002538D1">
      <w:pPr>
        <w:numPr>
          <w:ilvl w:val="1"/>
          <w:numId w:val="2"/>
        </w:numPr>
        <w:tabs>
          <w:tab w:val="left" w:pos="1410"/>
        </w:tabs>
        <w:rPr>
          <w:b/>
        </w:rPr>
      </w:pPr>
      <w:r>
        <w:rPr>
          <w:b/>
        </w:rPr>
        <w:t xml:space="preserve">CAPITULO II </w:t>
      </w:r>
    </w:p>
    <w:p w:rsidR="008E656D" w:rsidRDefault="008E656D">
      <w:pPr>
        <w:ind w:left="705"/>
      </w:pPr>
    </w:p>
    <w:p w:rsidR="008E656D" w:rsidRDefault="002538D1">
      <w:pPr>
        <w:ind w:left="1410"/>
      </w:pPr>
      <w:r>
        <w:t>IDENTIFICACIÓN DE LA ORGANIZACIÓN</w:t>
      </w:r>
    </w:p>
    <w:p w:rsidR="008E656D" w:rsidRDefault="008E656D">
      <w:pPr>
        <w:ind w:left="1410"/>
      </w:pPr>
    </w:p>
    <w:p w:rsidR="008E656D" w:rsidRDefault="002538D1">
      <w:pPr>
        <w:numPr>
          <w:ilvl w:val="0"/>
          <w:numId w:val="6"/>
        </w:numPr>
        <w:tabs>
          <w:tab w:val="left" w:pos="2130"/>
        </w:tabs>
      </w:pPr>
      <w:r>
        <w:t>Nombre de la Empresa, ubicación, reseña histórica</w:t>
      </w:r>
    </w:p>
    <w:p w:rsidR="008E656D" w:rsidRDefault="002538D1">
      <w:pPr>
        <w:numPr>
          <w:ilvl w:val="0"/>
          <w:numId w:val="6"/>
        </w:numPr>
        <w:tabs>
          <w:tab w:val="left" w:pos="2130"/>
        </w:tabs>
      </w:pPr>
      <w:r>
        <w:t>Visión, Misión, Objetivos, Políticas, Normas, Valores.</w:t>
      </w:r>
    </w:p>
    <w:p w:rsidR="008E656D" w:rsidRDefault="002538D1">
      <w:pPr>
        <w:numPr>
          <w:ilvl w:val="0"/>
          <w:numId w:val="6"/>
        </w:numPr>
        <w:tabs>
          <w:tab w:val="left" w:pos="2130"/>
        </w:tabs>
      </w:pPr>
      <w:r>
        <w:t>Estructura Organizativa</w:t>
      </w:r>
    </w:p>
    <w:p w:rsidR="008E656D" w:rsidRDefault="002538D1">
      <w:pPr>
        <w:numPr>
          <w:ilvl w:val="0"/>
          <w:numId w:val="6"/>
        </w:numPr>
        <w:tabs>
          <w:tab w:val="left" w:pos="2130"/>
        </w:tabs>
      </w:pPr>
      <w:r>
        <w:t xml:space="preserve">Descripción del Departamento o Departamentos </w:t>
      </w:r>
      <w:r w:rsidR="00F54854">
        <w:t>donde se realizaron las Práctica</w:t>
      </w:r>
      <w:r>
        <w:t>s: funciones, recursos humanos, técnicos, distribución de espacios (si procede).</w:t>
      </w:r>
    </w:p>
    <w:p w:rsidR="008E656D" w:rsidRDefault="008E656D"/>
    <w:p w:rsidR="008E656D" w:rsidRDefault="002538D1">
      <w:pPr>
        <w:numPr>
          <w:ilvl w:val="1"/>
          <w:numId w:val="2"/>
        </w:numPr>
        <w:tabs>
          <w:tab w:val="left" w:pos="1410"/>
        </w:tabs>
        <w:rPr>
          <w:b/>
        </w:rPr>
      </w:pPr>
      <w:r>
        <w:rPr>
          <w:b/>
        </w:rPr>
        <w:t xml:space="preserve">CAPITULO III </w:t>
      </w:r>
    </w:p>
    <w:p w:rsidR="008E656D" w:rsidRDefault="008E656D"/>
    <w:p w:rsidR="008E656D" w:rsidRDefault="00F54854">
      <w:pPr>
        <w:ind w:left="1410"/>
      </w:pPr>
      <w:r>
        <w:t>PROGRAMA DE PRÁCTIC</w:t>
      </w:r>
      <w:r w:rsidR="002538D1">
        <w:t>AS</w:t>
      </w:r>
    </w:p>
    <w:p w:rsidR="008E656D" w:rsidRDefault="008E656D">
      <w:pPr>
        <w:ind w:left="1410"/>
      </w:pPr>
    </w:p>
    <w:p w:rsidR="008E656D" w:rsidRDefault="002538D1">
      <w:pPr>
        <w:numPr>
          <w:ilvl w:val="0"/>
          <w:numId w:val="4"/>
        </w:numPr>
        <w:tabs>
          <w:tab w:val="left" w:pos="2130"/>
        </w:tabs>
      </w:pPr>
      <w:r>
        <w:t>Plan de Trabajo (Ver Anexo 6)</w:t>
      </w:r>
    </w:p>
    <w:p w:rsidR="008E656D" w:rsidRDefault="002538D1">
      <w:pPr>
        <w:numPr>
          <w:ilvl w:val="0"/>
          <w:numId w:val="4"/>
        </w:numPr>
        <w:tabs>
          <w:tab w:val="left" w:pos="2130"/>
        </w:tabs>
      </w:pPr>
      <w:r>
        <w:t>Descripción de las Actividades realizadas</w:t>
      </w:r>
    </w:p>
    <w:p w:rsidR="008E656D" w:rsidRDefault="002538D1">
      <w:pPr>
        <w:numPr>
          <w:ilvl w:val="0"/>
          <w:numId w:val="4"/>
        </w:numPr>
        <w:tabs>
          <w:tab w:val="left" w:pos="2130"/>
        </w:tabs>
      </w:pPr>
      <w:r>
        <w:t>Recursos (Técnicos, humanos, materiales, otros).</w:t>
      </w:r>
    </w:p>
    <w:p w:rsidR="008E656D" w:rsidRDefault="008E656D">
      <w:pPr>
        <w:ind w:left="1410"/>
      </w:pPr>
    </w:p>
    <w:p w:rsidR="008E656D" w:rsidRDefault="002538D1">
      <w:pPr>
        <w:rPr>
          <w:b/>
        </w:rPr>
      </w:pPr>
      <w:r>
        <w:t>3.</w:t>
      </w:r>
      <w:r>
        <w:tab/>
      </w:r>
      <w:r>
        <w:rPr>
          <w:b/>
        </w:rPr>
        <w:t>CONCLUSIONES Y RECOMENDACIONES</w:t>
      </w:r>
    </w:p>
    <w:p w:rsidR="008E656D" w:rsidRDefault="002538D1">
      <w:r>
        <w:tab/>
      </w:r>
      <w:r>
        <w:tab/>
        <w:t>Conclusiones</w:t>
      </w:r>
    </w:p>
    <w:p w:rsidR="008E656D" w:rsidRDefault="002538D1">
      <w:r>
        <w:tab/>
      </w:r>
      <w:r>
        <w:tab/>
        <w:t>Recomendaciones</w:t>
      </w:r>
    </w:p>
    <w:p w:rsidR="008E656D" w:rsidRDefault="008E656D"/>
    <w:p w:rsidR="008E656D" w:rsidRDefault="002538D1">
      <w:pPr>
        <w:rPr>
          <w:b/>
        </w:rPr>
      </w:pPr>
      <w:r>
        <w:t>4.</w:t>
      </w:r>
      <w:r>
        <w:tab/>
      </w:r>
      <w:r>
        <w:rPr>
          <w:b/>
        </w:rPr>
        <w:t>CONSULTAS Y REFERENCIAS BIBLIOGRÁFICAS</w:t>
      </w:r>
    </w:p>
    <w:p w:rsidR="008E656D" w:rsidRDefault="008E656D"/>
    <w:p w:rsidR="008E656D" w:rsidRDefault="002538D1">
      <w:pPr>
        <w:rPr>
          <w:b/>
        </w:rPr>
      </w:pPr>
      <w:r>
        <w:t>5.</w:t>
      </w:r>
      <w:r>
        <w:tab/>
      </w:r>
      <w:r>
        <w:rPr>
          <w:b/>
        </w:rPr>
        <w:t>ANEXOS</w:t>
      </w:r>
    </w:p>
    <w:p w:rsidR="008E656D" w:rsidRDefault="008E656D"/>
    <w:p w:rsidR="008E656D" w:rsidRDefault="002538D1">
      <w:pPr>
        <w:numPr>
          <w:ilvl w:val="0"/>
          <w:numId w:val="3"/>
        </w:numPr>
        <w:tabs>
          <w:tab w:val="left" w:pos="1410"/>
        </w:tabs>
      </w:pPr>
      <w:r>
        <w:t>Soporte de supervisión por parte del Tutor Académico</w:t>
      </w:r>
    </w:p>
    <w:p w:rsidR="008E656D" w:rsidRDefault="002538D1">
      <w:pPr>
        <w:numPr>
          <w:ilvl w:val="0"/>
          <w:numId w:val="3"/>
        </w:numPr>
        <w:tabs>
          <w:tab w:val="left" w:pos="1410"/>
        </w:tabs>
      </w:pPr>
      <w:r>
        <w:t>De las actividades realizadas: cada anexo de las actividades realizadas será enumerado  como B1, B2,… Bn; en hojas separadas)</w:t>
      </w:r>
      <w:r w:rsidR="003F03B5">
        <w:t xml:space="preserve"> también anexar fotos</w:t>
      </w:r>
      <w:r>
        <w:t>.</w:t>
      </w:r>
    </w:p>
    <w:p w:rsidR="008E656D" w:rsidRDefault="002538D1">
      <w:pPr>
        <w:jc w:val="both"/>
      </w:pPr>
      <w:r>
        <w:rPr>
          <w:b/>
        </w:rPr>
        <w:t>Nota importante</w:t>
      </w:r>
      <w:r>
        <w:t>: cada estructura del informe no lleva números, estos fueron utilizados sólo para presentar el esquema.</w:t>
      </w:r>
    </w:p>
    <w:p w:rsidR="008E656D" w:rsidRDefault="008E656D"/>
    <w:p w:rsidR="008E656D" w:rsidRDefault="00EA2FCA"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935" distR="114935" simplePos="0" relativeHeight="251652608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126365</wp:posOffset>
                </wp:positionV>
                <wp:extent cx="4772025" cy="2165350"/>
                <wp:effectExtent l="3810" t="5080" r="5715" b="1270"/>
                <wp:wrapSquare wrapText="bothSides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2165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8FF" w:rsidRPr="00D93BF1" w:rsidRDefault="00A058F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058FF" w:rsidRPr="00D93BF1" w:rsidRDefault="00A058F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058FF" w:rsidRPr="00D93BF1" w:rsidRDefault="00A058F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93BF1">
                              <w:rPr>
                                <w:rFonts w:ascii="Arial" w:hAnsi="Arial" w:cs="Arial"/>
                                <w:b/>
                              </w:rPr>
                              <w:t xml:space="preserve">INSTITUTO SUPERIOR </w:t>
                            </w:r>
                            <w:r w:rsidR="00125591" w:rsidRPr="00D93BF1">
                              <w:rPr>
                                <w:rFonts w:ascii="Arial" w:hAnsi="Arial" w:cs="Arial"/>
                                <w:b/>
                              </w:rPr>
                              <w:t xml:space="preserve">TECNOLÓGICO </w:t>
                            </w:r>
                            <w:r w:rsidRPr="00D93BF1">
                              <w:rPr>
                                <w:rFonts w:ascii="Arial" w:hAnsi="Arial" w:cs="Arial"/>
                                <w:b/>
                              </w:rPr>
                              <w:t>PARTICULAR</w:t>
                            </w:r>
                          </w:p>
                          <w:p w:rsidR="00A058FF" w:rsidRPr="00D93BF1" w:rsidRDefault="00A058F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058FF" w:rsidRPr="00D93BF1" w:rsidRDefault="00A058F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93BF1">
                              <w:rPr>
                                <w:rFonts w:ascii="Arial" w:hAnsi="Arial" w:cs="Arial"/>
                                <w:b/>
                              </w:rPr>
                              <w:t>“BOLÍVAR MADERO VARGAS”</w:t>
                            </w:r>
                          </w:p>
                          <w:p w:rsidR="00A058FF" w:rsidRPr="00D93BF1" w:rsidRDefault="00A058F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058FF" w:rsidRPr="00D93BF1" w:rsidRDefault="00A058F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058FF" w:rsidRPr="00D93BF1" w:rsidRDefault="00A058F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058FF" w:rsidRPr="00D93BF1" w:rsidRDefault="00A058F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93BF1">
                              <w:rPr>
                                <w:rFonts w:ascii="Arial" w:hAnsi="Arial" w:cs="Arial"/>
                                <w:b/>
                              </w:rPr>
                              <w:t xml:space="preserve">PRÁCTICAS </w:t>
                            </w:r>
                            <w:r w:rsidR="0004677A" w:rsidRPr="00D93BF1">
                              <w:rPr>
                                <w:rFonts w:ascii="Arial" w:hAnsi="Arial" w:cs="Arial"/>
                                <w:b/>
                              </w:rPr>
                              <w:t>PRE-</w:t>
                            </w:r>
                            <w:r w:rsidRPr="00D93BF1">
                              <w:rPr>
                                <w:rFonts w:ascii="Arial" w:hAnsi="Arial" w:cs="Arial"/>
                                <w:b/>
                              </w:rPr>
                              <w:t>PROFESIONALES</w:t>
                            </w:r>
                          </w:p>
                          <w:p w:rsidR="00A058FF" w:rsidRPr="00D93BF1" w:rsidRDefault="00A058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058FF" w:rsidRPr="00D93BF1" w:rsidRDefault="00A058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058FF" w:rsidRPr="00D93BF1" w:rsidRDefault="00A058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93BF1">
                              <w:rPr>
                                <w:rFonts w:ascii="Arial" w:hAnsi="Arial" w:cs="Arial"/>
                                <w:b/>
                              </w:rPr>
                              <w:t xml:space="preserve">CARRERA: </w:t>
                            </w:r>
                            <w:r w:rsidR="00125591">
                              <w:rPr>
                                <w:rFonts w:ascii="Arial" w:hAnsi="Arial" w:cs="Arial"/>
                                <w:b/>
                              </w:rPr>
                              <w:t>DESARROLLO DE SOFTWARE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7.5pt;margin-top:9.95pt;width:375.75pt;height:170.5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" stroked="f">
                <v:fill opacity="0"/>
                <v:textbox inset="0,0,0,0">
                  <w:txbxContent>
                    <w:p w:rsidR="00A058FF" w:rsidRPr="00D93BF1" w:rsidRDefault="00A058FF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058FF" w:rsidRPr="00D93BF1" w:rsidRDefault="00A058FF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058FF" w:rsidRPr="00D93BF1" w:rsidRDefault="00A058FF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93BF1">
                        <w:rPr>
                          <w:rFonts w:ascii="Arial" w:hAnsi="Arial" w:cs="Arial"/>
                          <w:b/>
                        </w:rPr>
                        <w:t xml:space="preserve">INSTITUTO SUPERIOR </w:t>
                      </w:r>
                      <w:r w:rsidR="00125591" w:rsidRPr="00D93BF1">
                        <w:rPr>
                          <w:rFonts w:ascii="Arial" w:hAnsi="Arial" w:cs="Arial"/>
                          <w:b/>
                        </w:rPr>
                        <w:t xml:space="preserve">TECNOLÓGICO </w:t>
                      </w:r>
                      <w:r w:rsidRPr="00D93BF1">
                        <w:rPr>
                          <w:rFonts w:ascii="Arial" w:hAnsi="Arial" w:cs="Arial"/>
                          <w:b/>
                        </w:rPr>
                        <w:t>PARTICULAR</w:t>
                      </w:r>
                    </w:p>
                    <w:p w:rsidR="00A058FF" w:rsidRPr="00D93BF1" w:rsidRDefault="00A058FF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058FF" w:rsidRPr="00D93BF1" w:rsidRDefault="00A058FF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93BF1">
                        <w:rPr>
                          <w:rFonts w:ascii="Arial" w:hAnsi="Arial" w:cs="Arial"/>
                          <w:b/>
                        </w:rPr>
                        <w:t>“BOLÍVAR MADERO VARGAS”</w:t>
                      </w:r>
                    </w:p>
                    <w:p w:rsidR="00A058FF" w:rsidRPr="00D93BF1" w:rsidRDefault="00A058FF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058FF" w:rsidRPr="00D93BF1" w:rsidRDefault="00A058FF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058FF" w:rsidRPr="00D93BF1" w:rsidRDefault="00A058FF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058FF" w:rsidRPr="00D93BF1" w:rsidRDefault="00A058FF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93BF1">
                        <w:rPr>
                          <w:rFonts w:ascii="Arial" w:hAnsi="Arial" w:cs="Arial"/>
                          <w:b/>
                        </w:rPr>
                        <w:t xml:space="preserve">PRÁCTICAS </w:t>
                      </w:r>
                      <w:r w:rsidR="0004677A" w:rsidRPr="00D93BF1">
                        <w:rPr>
                          <w:rFonts w:ascii="Arial" w:hAnsi="Arial" w:cs="Arial"/>
                          <w:b/>
                        </w:rPr>
                        <w:t>PRE-</w:t>
                      </w:r>
                      <w:r w:rsidRPr="00D93BF1">
                        <w:rPr>
                          <w:rFonts w:ascii="Arial" w:hAnsi="Arial" w:cs="Arial"/>
                          <w:b/>
                        </w:rPr>
                        <w:t>PROFESIONALES</w:t>
                      </w:r>
                    </w:p>
                    <w:p w:rsidR="00A058FF" w:rsidRPr="00D93BF1" w:rsidRDefault="00A058F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058FF" w:rsidRPr="00D93BF1" w:rsidRDefault="00A058F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058FF" w:rsidRPr="00D93BF1" w:rsidRDefault="00A058F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93BF1">
                        <w:rPr>
                          <w:rFonts w:ascii="Arial" w:hAnsi="Arial" w:cs="Arial"/>
                          <w:b/>
                        </w:rPr>
                        <w:t xml:space="preserve">CARRERA: </w:t>
                      </w:r>
                      <w:r w:rsidR="00125591">
                        <w:rPr>
                          <w:rFonts w:ascii="Arial" w:hAnsi="Arial" w:cs="Arial"/>
                          <w:b/>
                        </w:rPr>
                        <w:t>DESARROLLO DE SOFTWARE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656D" w:rsidRDefault="00EA2FCA">
      <w:pPr>
        <w:widowControl w:val="0"/>
        <w:autoSpaceDE w:val="0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935" distR="114935" simplePos="0" relativeHeight="251653632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-572770</wp:posOffset>
                </wp:positionV>
                <wp:extent cx="2973705" cy="344805"/>
                <wp:effectExtent l="12065" t="5080" r="5080" b="12065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8FF" w:rsidRDefault="00A058FF">
                            <w:pPr>
                              <w:ind w:left="5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F6C25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Cubierta</w:t>
                            </w:r>
                            <w:r w:rsidRPr="00CF6C25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 xml:space="preserve"> (Anexo 1)</w:t>
                            </w:r>
                          </w:p>
                          <w:p w:rsidR="00A058FF" w:rsidRDefault="00A058F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16.9pt;margin-top:-45.1pt;width:234.15pt;height:27.15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" strokeweight=".5pt">
                <v:textbox inset="7.45pt,3.85pt,7.45pt,3.85pt">
                  <w:txbxContent>
                    <w:p w:rsidR="00A058FF" w:rsidRDefault="00A058FF">
                      <w:pPr>
                        <w:ind w:left="5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F6C25">
                        <w:rPr>
                          <w:b/>
                          <w:sz w:val="28"/>
                          <w:szCs w:val="28"/>
                          <w:highlight w:val="yellow"/>
                        </w:rPr>
                        <w:t>Cubierta</w:t>
                      </w:r>
                      <w:r w:rsidRPr="00CF6C25">
                        <w:rPr>
                          <w:sz w:val="28"/>
                          <w:szCs w:val="28"/>
                          <w:highlight w:val="yellow"/>
                        </w:rPr>
                        <w:t xml:space="preserve"> (Anexo 1)</w:t>
                      </w:r>
                    </w:p>
                    <w:p w:rsidR="00A058FF" w:rsidRDefault="00A058F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656D" w:rsidRDefault="008E656D">
      <w:pPr>
        <w:widowControl w:val="0"/>
        <w:autoSpaceDE w:val="0"/>
        <w:jc w:val="center"/>
      </w:pPr>
    </w:p>
    <w:p w:rsidR="008E656D" w:rsidRDefault="008E656D">
      <w:pPr>
        <w:widowControl w:val="0"/>
        <w:autoSpaceDE w:val="0"/>
        <w:jc w:val="center"/>
      </w:pPr>
    </w:p>
    <w:p w:rsidR="008E656D" w:rsidRDefault="005D4273">
      <w:pPr>
        <w:widowControl w:val="0"/>
        <w:autoSpaceDE w:val="0"/>
        <w:jc w:val="center"/>
      </w:pPr>
      <w:r>
        <w:rPr>
          <w:noProof/>
          <w:lang w:val="es-ES" w:eastAsia="es-ES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57150</wp:posOffset>
            </wp:positionV>
            <wp:extent cx="838200" cy="895350"/>
            <wp:effectExtent l="19050" t="0" r="0" b="0"/>
            <wp:wrapSquare wrapText="bothSides"/>
            <wp:docPr id="2" name="0 Imagen" descr="423682_107555472709437_174903145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3682_107555472709437_1749031457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656D" w:rsidRDefault="008E656D">
      <w:pPr>
        <w:widowControl w:val="0"/>
        <w:autoSpaceDE w:val="0"/>
      </w:pPr>
    </w:p>
    <w:p w:rsidR="008E656D" w:rsidRDefault="008E656D">
      <w:pPr>
        <w:widowControl w:val="0"/>
        <w:autoSpaceDE w:val="0"/>
      </w:pPr>
    </w:p>
    <w:p w:rsidR="008E656D" w:rsidRDefault="008E656D">
      <w:pPr>
        <w:widowControl w:val="0"/>
        <w:autoSpaceDE w:val="0"/>
      </w:pPr>
    </w:p>
    <w:p w:rsidR="008E656D" w:rsidRDefault="008E656D">
      <w:pPr>
        <w:widowControl w:val="0"/>
        <w:autoSpaceDE w:val="0"/>
      </w:pPr>
    </w:p>
    <w:p w:rsidR="008E656D" w:rsidRDefault="008E656D">
      <w:pPr>
        <w:widowControl w:val="0"/>
        <w:autoSpaceDE w:val="0"/>
      </w:pPr>
    </w:p>
    <w:p w:rsidR="008E656D" w:rsidRDefault="008E656D">
      <w:pPr>
        <w:widowControl w:val="0"/>
        <w:autoSpaceDE w:val="0"/>
      </w:pPr>
    </w:p>
    <w:p w:rsidR="008E656D" w:rsidRDefault="008E656D">
      <w:pPr>
        <w:widowControl w:val="0"/>
        <w:autoSpaceDE w:val="0"/>
      </w:pPr>
    </w:p>
    <w:p w:rsidR="008E656D" w:rsidRDefault="008E656D">
      <w:pPr>
        <w:widowControl w:val="0"/>
        <w:autoSpaceDE w:val="0"/>
        <w:rPr>
          <w:b/>
          <w:sz w:val="28"/>
          <w:szCs w:val="28"/>
        </w:rPr>
      </w:pPr>
    </w:p>
    <w:p w:rsidR="005D4273" w:rsidRDefault="005D4273">
      <w:pPr>
        <w:widowControl w:val="0"/>
        <w:autoSpaceDE w:val="0"/>
        <w:jc w:val="center"/>
        <w:rPr>
          <w:b/>
          <w:sz w:val="28"/>
          <w:szCs w:val="28"/>
        </w:rPr>
      </w:pPr>
    </w:p>
    <w:p w:rsidR="005D4273" w:rsidRDefault="005D4273">
      <w:pPr>
        <w:widowControl w:val="0"/>
        <w:autoSpaceDE w:val="0"/>
        <w:jc w:val="center"/>
        <w:rPr>
          <w:b/>
          <w:sz w:val="28"/>
          <w:szCs w:val="28"/>
        </w:rPr>
      </w:pPr>
    </w:p>
    <w:p w:rsidR="008E656D" w:rsidRPr="00D93BF1" w:rsidRDefault="00296156">
      <w:pPr>
        <w:widowControl w:val="0"/>
        <w:autoSpaceDE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INFORME DE PRÁCTICA</w:t>
      </w:r>
      <w:r w:rsidR="005D4273" w:rsidRPr="00D93BF1">
        <w:rPr>
          <w:rFonts w:ascii="Arial" w:hAnsi="Arial" w:cs="Arial"/>
          <w:b/>
          <w:sz w:val="28"/>
          <w:szCs w:val="28"/>
        </w:rPr>
        <w:t>S</w:t>
      </w:r>
    </w:p>
    <w:p w:rsidR="008E656D" w:rsidRPr="00D93BF1" w:rsidRDefault="008E656D">
      <w:pPr>
        <w:widowControl w:val="0"/>
        <w:autoSpaceDE w:val="0"/>
        <w:jc w:val="center"/>
        <w:rPr>
          <w:rFonts w:ascii="Arial" w:hAnsi="Arial" w:cs="Arial"/>
          <w:b/>
          <w:sz w:val="28"/>
          <w:szCs w:val="28"/>
        </w:rPr>
      </w:pPr>
    </w:p>
    <w:p w:rsidR="008E656D" w:rsidRPr="00D93BF1" w:rsidRDefault="008E656D">
      <w:pPr>
        <w:widowControl w:val="0"/>
        <w:autoSpaceDE w:val="0"/>
        <w:rPr>
          <w:rFonts w:ascii="Arial" w:hAnsi="Arial" w:cs="Arial"/>
        </w:rPr>
      </w:pPr>
    </w:p>
    <w:p w:rsidR="008E656D" w:rsidRPr="00D93BF1" w:rsidRDefault="008E656D">
      <w:pPr>
        <w:widowControl w:val="0"/>
        <w:autoSpaceDE w:val="0"/>
        <w:rPr>
          <w:rFonts w:ascii="Arial" w:hAnsi="Arial" w:cs="Arial"/>
          <w:sz w:val="28"/>
          <w:szCs w:val="28"/>
        </w:rPr>
      </w:pPr>
    </w:p>
    <w:p w:rsidR="00A27975" w:rsidRPr="00D93BF1" w:rsidRDefault="00A27975" w:rsidP="00F07567">
      <w:pPr>
        <w:widowControl w:val="0"/>
        <w:autoSpaceDE w:val="0"/>
        <w:jc w:val="center"/>
        <w:rPr>
          <w:rFonts w:ascii="Arial" w:hAnsi="Arial" w:cs="Arial"/>
          <w:b/>
          <w:sz w:val="28"/>
          <w:szCs w:val="28"/>
        </w:rPr>
      </w:pPr>
    </w:p>
    <w:p w:rsidR="00A27975" w:rsidRPr="00D93BF1" w:rsidRDefault="00A27975" w:rsidP="00F07567">
      <w:pPr>
        <w:widowControl w:val="0"/>
        <w:autoSpaceDE w:val="0"/>
        <w:jc w:val="center"/>
        <w:rPr>
          <w:rFonts w:ascii="Arial" w:hAnsi="Arial" w:cs="Arial"/>
          <w:b/>
          <w:sz w:val="28"/>
          <w:szCs w:val="28"/>
        </w:rPr>
      </w:pPr>
    </w:p>
    <w:p w:rsidR="00A27975" w:rsidRPr="00D93BF1" w:rsidRDefault="00A27975" w:rsidP="00F07567">
      <w:pPr>
        <w:widowControl w:val="0"/>
        <w:autoSpaceDE w:val="0"/>
        <w:jc w:val="center"/>
        <w:rPr>
          <w:rFonts w:ascii="Arial" w:hAnsi="Arial" w:cs="Arial"/>
          <w:b/>
          <w:sz w:val="28"/>
          <w:szCs w:val="28"/>
        </w:rPr>
      </w:pPr>
    </w:p>
    <w:p w:rsidR="008E656D" w:rsidRPr="00D93BF1" w:rsidRDefault="00CF6C25" w:rsidP="00F07567">
      <w:pPr>
        <w:widowControl w:val="0"/>
        <w:autoSpaceDE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PRACTICAN</w:t>
      </w:r>
      <w:r w:rsidR="00F07567" w:rsidRPr="00D93BF1">
        <w:rPr>
          <w:rFonts w:ascii="Arial" w:hAnsi="Arial" w:cs="Arial"/>
          <w:b/>
          <w:sz w:val="28"/>
          <w:szCs w:val="28"/>
        </w:rPr>
        <w:t xml:space="preserve">TE: </w:t>
      </w:r>
      <w:r w:rsidR="00F07567" w:rsidRPr="00D93BF1">
        <w:rPr>
          <w:rFonts w:ascii="Arial" w:hAnsi="Arial" w:cs="Arial"/>
          <w:sz w:val="28"/>
          <w:szCs w:val="28"/>
        </w:rPr>
        <w:t>Sr</w:t>
      </w:r>
      <w:r w:rsidR="005D4273" w:rsidRPr="00D93BF1">
        <w:rPr>
          <w:rFonts w:ascii="Arial" w:hAnsi="Arial" w:cs="Arial"/>
          <w:sz w:val="28"/>
          <w:szCs w:val="28"/>
        </w:rPr>
        <w:t xml:space="preserve">. Luis Miguel Aguilar López.  </w:t>
      </w:r>
    </w:p>
    <w:p w:rsidR="008E656D" w:rsidRPr="00D93BF1" w:rsidRDefault="008E656D">
      <w:pPr>
        <w:widowControl w:val="0"/>
        <w:autoSpaceDE w:val="0"/>
        <w:rPr>
          <w:rFonts w:ascii="Arial" w:hAnsi="Arial" w:cs="Arial"/>
        </w:rPr>
      </w:pPr>
    </w:p>
    <w:p w:rsidR="008E656D" w:rsidRPr="00D93BF1" w:rsidRDefault="008E656D">
      <w:pPr>
        <w:widowControl w:val="0"/>
        <w:autoSpaceDE w:val="0"/>
        <w:rPr>
          <w:rFonts w:ascii="Arial" w:hAnsi="Arial" w:cs="Arial"/>
        </w:rPr>
      </w:pPr>
    </w:p>
    <w:p w:rsidR="008E656D" w:rsidRPr="00D93BF1" w:rsidRDefault="008E656D">
      <w:pPr>
        <w:widowControl w:val="0"/>
        <w:autoSpaceDE w:val="0"/>
        <w:rPr>
          <w:rFonts w:ascii="Arial" w:hAnsi="Arial" w:cs="Arial"/>
        </w:rPr>
      </w:pPr>
    </w:p>
    <w:p w:rsidR="008E656D" w:rsidRPr="00D93BF1" w:rsidRDefault="008E656D">
      <w:pPr>
        <w:widowControl w:val="0"/>
        <w:autoSpaceDE w:val="0"/>
        <w:rPr>
          <w:rFonts w:ascii="Arial" w:hAnsi="Arial" w:cs="Arial"/>
        </w:rPr>
      </w:pPr>
    </w:p>
    <w:p w:rsidR="008E656D" w:rsidRPr="00D93BF1" w:rsidRDefault="008E656D">
      <w:pPr>
        <w:widowControl w:val="0"/>
        <w:autoSpaceDE w:val="0"/>
        <w:rPr>
          <w:rFonts w:ascii="Arial" w:hAnsi="Arial" w:cs="Arial"/>
        </w:rPr>
      </w:pPr>
    </w:p>
    <w:p w:rsidR="008E656D" w:rsidRPr="00D93BF1" w:rsidRDefault="008E656D">
      <w:pPr>
        <w:widowControl w:val="0"/>
        <w:autoSpaceDE w:val="0"/>
        <w:rPr>
          <w:rFonts w:ascii="Arial" w:hAnsi="Arial" w:cs="Arial"/>
        </w:rPr>
      </w:pPr>
    </w:p>
    <w:p w:rsidR="008E656D" w:rsidRPr="00D93BF1" w:rsidRDefault="008E656D">
      <w:pPr>
        <w:widowControl w:val="0"/>
        <w:autoSpaceDE w:val="0"/>
        <w:rPr>
          <w:rFonts w:ascii="Arial" w:hAnsi="Arial" w:cs="Arial"/>
        </w:rPr>
      </w:pPr>
    </w:p>
    <w:p w:rsidR="008E656D" w:rsidRPr="00D93BF1" w:rsidRDefault="008E656D">
      <w:pPr>
        <w:widowControl w:val="0"/>
        <w:autoSpaceDE w:val="0"/>
        <w:rPr>
          <w:rFonts w:ascii="Arial" w:hAnsi="Arial" w:cs="Arial"/>
        </w:rPr>
      </w:pPr>
    </w:p>
    <w:p w:rsidR="008E656D" w:rsidRPr="00D93BF1" w:rsidRDefault="008E656D">
      <w:pPr>
        <w:widowControl w:val="0"/>
        <w:autoSpaceDE w:val="0"/>
        <w:rPr>
          <w:rFonts w:ascii="Arial" w:hAnsi="Arial" w:cs="Arial"/>
        </w:rPr>
      </w:pPr>
    </w:p>
    <w:p w:rsidR="008E656D" w:rsidRPr="00D93BF1" w:rsidRDefault="008E656D">
      <w:pPr>
        <w:widowControl w:val="0"/>
        <w:autoSpaceDE w:val="0"/>
        <w:rPr>
          <w:rFonts w:ascii="Arial" w:hAnsi="Arial" w:cs="Arial"/>
        </w:rPr>
      </w:pPr>
    </w:p>
    <w:p w:rsidR="008E656D" w:rsidRPr="00D93BF1" w:rsidRDefault="008E656D">
      <w:pPr>
        <w:widowControl w:val="0"/>
        <w:autoSpaceDE w:val="0"/>
        <w:rPr>
          <w:rFonts w:ascii="Arial" w:hAnsi="Arial" w:cs="Arial"/>
        </w:rPr>
      </w:pPr>
    </w:p>
    <w:p w:rsidR="008E656D" w:rsidRPr="00D93BF1" w:rsidRDefault="00C040C0">
      <w:pPr>
        <w:widowControl w:val="0"/>
        <w:autoSpaceDE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Machala, 28 de Febrero del 2019</w:t>
      </w:r>
    </w:p>
    <w:p w:rsidR="008E656D" w:rsidRPr="00D93BF1" w:rsidRDefault="00EA2FCA">
      <w:pPr>
        <w:pageBreakBefore/>
        <w:widowControl w:val="0"/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lang w:val="es-ES" w:eastAsia="es-ES"/>
        </w:rPr>
        <w:lastRenderedPageBreak/>
        <mc:AlternateContent>
          <mc:Choice Requires="wps">
            <w:drawing>
              <wp:anchor distT="0" distB="0" distL="114935" distR="114935" simplePos="0" relativeHeight="25167206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133985</wp:posOffset>
                </wp:positionV>
                <wp:extent cx="4772025" cy="2165350"/>
                <wp:effectExtent l="3810" t="3175" r="5715" b="3175"/>
                <wp:wrapSquare wrapText="bothSides"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2165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8FF" w:rsidRPr="00D93BF1" w:rsidRDefault="00A058FF" w:rsidP="00A3320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058FF" w:rsidRPr="00D93BF1" w:rsidRDefault="00A058FF" w:rsidP="00A3320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058FF" w:rsidRPr="00D93BF1" w:rsidRDefault="00A058FF" w:rsidP="00A3320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93BF1">
                              <w:rPr>
                                <w:rFonts w:ascii="Arial" w:hAnsi="Arial" w:cs="Arial"/>
                                <w:b/>
                              </w:rPr>
                              <w:t xml:space="preserve">INSTITUTO SUPERIOR </w:t>
                            </w:r>
                            <w:r w:rsidR="00125591" w:rsidRPr="00D93BF1">
                              <w:rPr>
                                <w:rFonts w:ascii="Arial" w:hAnsi="Arial" w:cs="Arial"/>
                                <w:b/>
                              </w:rPr>
                              <w:t xml:space="preserve">TECNOLÓGICO </w:t>
                            </w:r>
                            <w:r w:rsidRPr="00D93BF1">
                              <w:rPr>
                                <w:rFonts w:ascii="Arial" w:hAnsi="Arial" w:cs="Arial"/>
                                <w:b/>
                              </w:rPr>
                              <w:t>PARTICULAR</w:t>
                            </w:r>
                          </w:p>
                          <w:p w:rsidR="00A058FF" w:rsidRPr="00D93BF1" w:rsidRDefault="00A058FF" w:rsidP="00A3320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058FF" w:rsidRPr="00D93BF1" w:rsidRDefault="00A058FF" w:rsidP="00A3320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93BF1">
                              <w:rPr>
                                <w:rFonts w:ascii="Arial" w:hAnsi="Arial" w:cs="Arial"/>
                                <w:b/>
                              </w:rPr>
                              <w:t>“BOLÍVAR MADERO VARGAS”</w:t>
                            </w:r>
                          </w:p>
                          <w:p w:rsidR="00A058FF" w:rsidRPr="00D93BF1" w:rsidRDefault="00A058FF" w:rsidP="00A3320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058FF" w:rsidRPr="00D93BF1" w:rsidRDefault="00A058FF" w:rsidP="00A3320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058FF" w:rsidRPr="00D93BF1" w:rsidRDefault="00A058FF" w:rsidP="00A3320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058FF" w:rsidRPr="00D93BF1" w:rsidRDefault="00A058FF" w:rsidP="00A3320F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93BF1">
                              <w:rPr>
                                <w:rFonts w:ascii="Arial" w:hAnsi="Arial" w:cs="Arial"/>
                                <w:b/>
                              </w:rPr>
                              <w:t>PRÁCTICAS</w:t>
                            </w:r>
                            <w:r w:rsidR="00B56778" w:rsidRPr="00D93BF1">
                              <w:rPr>
                                <w:rFonts w:ascii="Arial" w:hAnsi="Arial" w:cs="Arial"/>
                                <w:b/>
                              </w:rPr>
                              <w:t xml:space="preserve"> PRE-</w:t>
                            </w:r>
                            <w:r w:rsidRPr="00D93BF1">
                              <w:rPr>
                                <w:rFonts w:ascii="Arial" w:hAnsi="Arial" w:cs="Arial"/>
                                <w:b/>
                              </w:rPr>
                              <w:t>PROFESIONALES</w:t>
                            </w:r>
                          </w:p>
                          <w:p w:rsidR="00A058FF" w:rsidRPr="00D93BF1" w:rsidRDefault="00A058FF" w:rsidP="00A332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058FF" w:rsidRPr="00D93BF1" w:rsidRDefault="00A058FF" w:rsidP="00A332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058FF" w:rsidRPr="00D93BF1" w:rsidRDefault="00A058FF" w:rsidP="00A332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93BF1">
                              <w:rPr>
                                <w:rFonts w:ascii="Arial" w:hAnsi="Arial" w:cs="Arial"/>
                                <w:b/>
                              </w:rPr>
                              <w:t xml:space="preserve">CARRERA: </w:t>
                            </w:r>
                            <w:r w:rsidR="00125591">
                              <w:rPr>
                                <w:rFonts w:ascii="Arial" w:hAnsi="Arial" w:cs="Arial"/>
                                <w:b/>
                              </w:rPr>
                              <w:t>DESARROLLO DE SOFTWARE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33pt;margin-top:10.55pt;width:375.75pt;height:170.5pt;z-index:2516720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" stroked="f">
                <v:fill opacity="0"/>
                <v:textbox inset="0,0,0,0">
                  <w:txbxContent>
                    <w:p w:rsidR="00A058FF" w:rsidRPr="00D93BF1" w:rsidRDefault="00A058FF" w:rsidP="00A3320F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058FF" w:rsidRPr="00D93BF1" w:rsidRDefault="00A058FF" w:rsidP="00A3320F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058FF" w:rsidRPr="00D93BF1" w:rsidRDefault="00A058FF" w:rsidP="00A3320F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93BF1">
                        <w:rPr>
                          <w:rFonts w:ascii="Arial" w:hAnsi="Arial" w:cs="Arial"/>
                          <w:b/>
                        </w:rPr>
                        <w:t xml:space="preserve">INSTITUTO SUPERIOR </w:t>
                      </w:r>
                      <w:r w:rsidR="00125591" w:rsidRPr="00D93BF1">
                        <w:rPr>
                          <w:rFonts w:ascii="Arial" w:hAnsi="Arial" w:cs="Arial"/>
                          <w:b/>
                        </w:rPr>
                        <w:t xml:space="preserve">TECNOLÓGICO </w:t>
                      </w:r>
                      <w:r w:rsidRPr="00D93BF1">
                        <w:rPr>
                          <w:rFonts w:ascii="Arial" w:hAnsi="Arial" w:cs="Arial"/>
                          <w:b/>
                        </w:rPr>
                        <w:t>PARTICULAR</w:t>
                      </w:r>
                    </w:p>
                    <w:p w:rsidR="00A058FF" w:rsidRPr="00D93BF1" w:rsidRDefault="00A058FF" w:rsidP="00A3320F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058FF" w:rsidRPr="00D93BF1" w:rsidRDefault="00A058FF" w:rsidP="00A3320F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93BF1">
                        <w:rPr>
                          <w:rFonts w:ascii="Arial" w:hAnsi="Arial" w:cs="Arial"/>
                          <w:b/>
                        </w:rPr>
                        <w:t>“BOLÍVAR MADERO VARGAS”</w:t>
                      </w:r>
                    </w:p>
                    <w:p w:rsidR="00A058FF" w:rsidRPr="00D93BF1" w:rsidRDefault="00A058FF" w:rsidP="00A3320F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058FF" w:rsidRPr="00D93BF1" w:rsidRDefault="00A058FF" w:rsidP="00A3320F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058FF" w:rsidRPr="00D93BF1" w:rsidRDefault="00A058FF" w:rsidP="00A3320F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058FF" w:rsidRPr="00D93BF1" w:rsidRDefault="00A058FF" w:rsidP="00A3320F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93BF1">
                        <w:rPr>
                          <w:rFonts w:ascii="Arial" w:hAnsi="Arial" w:cs="Arial"/>
                          <w:b/>
                        </w:rPr>
                        <w:t>PRÁCTICAS</w:t>
                      </w:r>
                      <w:r w:rsidR="00B56778" w:rsidRPr="00D93BF1">
                        <w:rPr>
                          <w:rFonts w:ascii="Arial" w:hAnsi="Arial" w:cs="Arial"/>
                          <w:b/>
                        </w:rPr>
                        <w:t xml:space="preserve"> PRE-</w:t>
                      </w:r>
                      <w:r w:rsidRPr="00D93BF1">
                        <w:rPr>
                          <w:rFonts w:ascii="Arial" w:hAnsi="Arial" w:cs="Arial"/>
                          <w:b/>
                        </w:rPr>
                        <w:t>PROFESIONALES</w:t>
                      </w:r>
                    </w:p>
                    <w:p w:rsidR="00A058FF" w:rsidRPr="00D93BF1" w:rsidRDefault="00A058FF" w:rsidP="00A3320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058FF" w:rsidRPr="00D93BF1" w:rsidRDefault="00A058FF" w:rsidP="00A3320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058FF" w:rsidRPr="00D93BF1" w:rsidRDefault="00A058FF" w:rsidP="00A3320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93BF1">
                        <w:rPr>
                          <w:rFonts w:ascii="Arial" w:hAnsi="Arial" w:cs="Arial"/>
                          <w:b/>
                        </w:rPr>
                        <w:t xml:space="preserve">CARRERA: </w:t>
                      </w:r>
                      <w:r w:rsidR="00125591">
                        <w:rPr>
                          <w:rFonts w:ascii="Arial" w:hAnsi="Arial" w:cs="Arial"/>
                          <w:b/>
                        </w:rPr>
                        <w:t>DESARROLLO DE SOFTWARE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656D" w:rsidRDefault="00EA2FCA">
      <w:pPr>
        <w:widowControl w:val="0"/>
        <w:autoSpaceDE w:val="0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-572770</wp:posOffset>
                </wp:positionV>
                <wp:extent cx="2973705" cy="344805"/>
                <wp:effectExtent l="12065" t="5080" r="5080" b="12065"/>
                <wp:wrapSquare wrapText="bothSides"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8FF" w:rsidRDefault="00A058FF">
                            <w:pPr>
                              <w:ind w:left="5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24D82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Cubierta</w:t>
                            </w:r>
                            <w:r w:rsidRPr="00524D82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 xml:space="preserve"> (Anexo 2)</w:t>
                            </w:r>
                          </w:p>
                          <w:p w:rsidR="00A058FF" w:rsidRDefault="00A058F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116.9pt;margin-top:-45.1pt;width:234.15pt;height:27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" strokeweight=".5pt">
                <v:textbox inset="7.45pt,3.85pt,7.45pt,3.85pt">
                  <w:txbxContent>
                    <w:p w:rsidR="00A058FF" w:rsidRDefault="00A058FF">
                      <w:pPr>
                        <w:ind w:left="5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24D82">
                        <w:rPr>
                          <w:b/>
                          <w:sz w:val="28"/>
                          <w:szCs w:val="28"/>
                          <w:highlight w:val="yellow"/>
                        </w:rPr>
                        <w:t>Cubierta</w:t>
                      </w:r>
                      <w:r w:rsidRPr="00524D82">
                        <w:rPr>
                          <w:sz w:val="28"/>
                          <w:szCs w:val="28"/>
                          <w:highlight w:val="yellow"/>
                        </w:rPr>
                        <w:t xml:space="preserve"> (Anexo 2)</w:t>
                      </w:r>
                    </w:p>
                    <w:p w:rsidR="00A058FF" w:rsidRDefault="00A058F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656D" w:rsidRDefault="00A3320F">
      <w:pPr>
        <w:widowControl w:val="0"/>
        <w:autoSpaceDE w:val="0"/>
        <w:jc w:val="center"/>
      </w:pPr>
      <w:r>
        <w:rPr>
          <w:noProof/>
          <w:lang w:val="es-ES" w:eastAsia="es-ES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125730</wp:posOffset>
            </wp:positionV>
            <wp:extent cx="838200" cy="895350"/>
            <wp:effectExtent l="19050" t="0" r="0" b="0"/>
            <wp:wrapSquare wrapText="bothSides"/>
            <wp:docPr id="3" name="0 Imagen" descr="423682_107555472709437_174903145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3682_107555472709437_1749031457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656D" w:rsidRDefault="008E656D">
      <w:pPr>
        <w:widowControl w:val="0"/>
        <w:autoSpaceDE w:val="0"/>
        <w:jc w:val="center"/>
      </w:pPr>
    </w:p>
    <w:p w:rsidR="008E656D" w:rsidRDefault="008E656D">
      <w:pPr>
        <w:widowControl w:val="0"/>
        <w:autoSpaceDE w:val="0"/>
        <w:jc w:val="center"/>
      </w:pPr>
    </w:p>
    <w:p w:rsidR="008E656D" w:rsidRDefault="008E656D">
      <w:pPr>
        <w:widowControl w:val="0"/>
        <w:autoSpaceDE w:val="0"/>
      </w:pPr>
    </w:p>
    <w:p w:rsidR="008E656D" w:rsidRDefault="008E656D">
      <w:pPr>
        <w:widowControl w:val="0"/>
        <w:autoSpaceDE w:val="0"/>
      </w:pPr>
    </w:p>
    <w:p w:rsidR="008E656D" w:rsidRDefault="008E656D">
      <w:pPr>
        <w:widowControl w:val="0"/>
        <w:autoSpaceDE w:val="0"/>
      </w:pPr>
    </w:p>
    <w:p w:rsidR="008E656D" w:rsidRDefault="008E656D">
      <w:pPr>
        <w:widowControl w:val="0"/>
        <w:autoSpaceDE w:val="0"/>
      </w:pPr>
    </w:p>
    <w:p w:rsidR="008E656D" w:rsidRDefault="008E656D">
      <w:pPr>
        <w:widowControl w:val="0"/>
        <w:autoSpaceDE w:val="0"/>
      </w:pPr>
    </w:p>
    <w:p w:rsidR="008E656D" w:rsidRDefault="008E656D">
      <w:pPr>
        <w:widowControl w:val="0"/>
        <w:autoSpaceDE w:val="0"/>
      </w:pPr>
    </w:p>
    <w:p w:rsidR="008E656D" w:rsidRDefault="008E656D">
      <w:pPr>
        <w:widowControl w:val="0"/>
        <w:autoSpaceDE w:val="0"/>
      </w:pPr>
    </w:p>
    <w:p w:rsidR="008E656D" w:rsidRDefault="008E656D">
      <w:pPr>
        <w:widowControl w:val="0"/>
        <w:autoSpaceDE w:val="0"/>
      </w:pPr>
    </w:p>
    <w:p w:rsidR="008E656D" w:rsidRDefault="008E656D">
      <w:pPr>
        <w:widowControl w:val="0"/>
        <w:autoSpaceDE w:val="0"/>
      </w:pPr>
    </w:p>
    <w:p w:rsidR="008E656D" w:rsidRDefault="00EA2FCA">
      <w:pPr>
        <w:widowControl w:val="0"/>
        <w:autoSpaceDE w:val="0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49530</wp:posOffset>
                </wp:positionV>
                <wp:extent cx="2973705" cy="1030605"/>
                <wp:effectExtent l="12065" t="12065" r="5080" b="5080"/>
                <wp:wrapSquare wrapText="bothSides"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8FF" w:rsidRPr="00D93BF1" w:rsidRDefault="00A058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93BF1">
                              <w:rPr>
                                <w:rFonts w:ascii="Arial" w:hAnsi="Arial" w:cs="Arial"/>
                                <w:b/>
                              </w:rPr>
                              <w:t>LOGO</w:t>
                            </w:r>
                          </w:p>
                          <w:p w:rsidR="00A058FF" w:rsidRPr="00D93BF1" w:rsidRDefault="00A058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058FF" w:rsidRPr="00D93BF1" w:rsidRDefault="00A058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058FF" w:rsidRPr="00D93BF1" w:rsidRDefault="00A058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93BF1">
                              <w:rPr>
                                <w:rFonts w:ascii="Arial" w:hAnsi="Arial" w:cs="Arial"/>
                                <w:b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104.15pt;margin-top:3.9pt;width:234.15pt;height:81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" strokeweight=".5pt">
                <v:textbox inset="7.45pt,3.85pt,7.45pt,3.85pt">
                  <w:txbxContent>
                    <w:p w:rsidR="00A058FF" w:rsidRPr="00D93BF1" w:rsidRDefault="00A058F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93BF1">
                        <w:rPr>
                          <w:rFonts w:ascii="Arial" w:hAnsi="Arial" w:cs="Arial"/>
                          <w:b/>
                        </w:rPr>
                        <w:t>LOGO</w:t>
                      </w:r>
                    </w:p>
                    <w:p w:rsidR="00A058FF" w:rsidRPr="00D93BF1" w:rsidRDefault="00A058F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058FF" w:rsidRPr="00D93BF1" w:rsidRDefault="00A058F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058FF" w:rsidRPr="00D93BF1" w:rsidRDefault="00A058F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93BF1">
                        <w:rPr>
                          <w:rFonts w:ascii="Arial" w:hAnsi="Arial" w:cs="Arial"/>
                          <w:b/>
                        </w:rPr>
                        <w:t>NOMBRE DE LA EMPRESA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656D" w:rsidRDefault="008E656D">
      <w:pPr>
        <w:widowControl w:val="0"/>
        <w:autoSpaceDE w:val="0"/>
      </w:pPr>
    </w:p>
    <w:p w:rsidR="00A3320F" w:rsidRDefault="00A3320F">
      <w:pPr>
        <w:widowControl w:val="0"/>
        <w:autoSpaceDE w:val="0"/>
        <w:rPr>
          <w:b/>
          <w:sz w:val="28"/>
          <w:szCs w:val="28"/>
        </w:rPr>
      </w:pPr>
    </w:p>
    <w:p w:rsidR="00A3320F" w:rsidRDefault="00A3320F">
      <w:pPr>
        <w:widowControl w:val="0"/>
        <w:autoSpaceDE w:val="0"/>
        <w:rPr>
          <w:b/>
          <w:sz w:val="28"/>
          <w:szCs w:val="28"/>
        </w:rPr>
      </w:pPr>
    </w:p>
    <w:p w:rsidR="005D4273" w:rsidRDefault="005D4273">
      <w:pPr>
        <w:widowControl w:val="0"/>
        <w:autoSpaceDE w:val="0"/>
        <w:jc w:val="center"/>
        <w:rPr>
          <w:b/>
          <w:sz w:val="28"/>
          <w:szCs w:val="28"/>
        </w:rPr>
      </w:pPr>
    </w:p>
    <w:p w:rsidR="005D4273" w:rsidRDefault="005D4273">
      <w:pPr>
        <w:widowControl w:val="0"/>
        <w:autoSpaceDE w:val="0"/>
        <w:jc w:val="center"/>
        <w:rPr>
          <w:b/>
          <w:sz w:val="28"/>
          <w:szCs w:val="28"/>
        </w:rPr>
      </w:pPr>
    </w:p>
    <w:p w:rsidR="005D4273" w:rsidRDefault="005D4273">
      <w:pPr>
        <w:widowControl w:val="0"/>
        <w:autoSpaceDE w:val="0"/>
        <w:jc w:val="center"/>
        <w:rPr>
          <w:b/>
          <w:sz w:val="28"/>
          <w:szCs w:val="28"/>
        </w:rPr>
      </w:pPr>
    </w:p>
    <w:p w:rsidR="005D4273" w:rsidRDefault="005D4273">
      <w:pPr>
        <w:widowControl w:val="0"/>
        <w:autoSpaceDE w:val="0"/>
        <w:jc w:val="center"/>
        <w:rPr>
          <w:b/>
          <w:sz w:val="28"/>
          <w:szCs w:val="28"/>
        </w:rPr>
      </w:pPr>
    </w:p>
    <w:p w:rsidR="008E656D" w:rsidRPr="00D93BF1" w:rsidRDefault="000E50F8">
      <w:pPr>
        <w:widowControl w:val="0"/>
        <w:autoSpaceDE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INFORME DE  PRÁCTICAS</w:t>
      </w:r>
    </w:p>
    <w:p w:rsidR="005D4273" w:rsidRPr="00D93BF1" w:rsidRDefault="005D4273">
      <w:pPr>
        <w:widowControl w:val="0"/>
        <w:autoSpaceDE w:val="0"/>
        <w:jc w:val="center"/>
        <w:rPr>
          <w:rFonts w:ascii="Arial" w:hAnsi="Arial" w:cs="Arial"/>
          <w:b/>
          <w:sz w:val="28"/>
          <w:szCs w:val="28"/>
        </w:rPr>
      </w:pPr>
    </w:p>
    <w:p w:rsidR="005D4273" w:rsidRPr="00D93BF1" w:rsidRDefault="005D4273">
      <w:pPr>
        <w:widowControl w:val="0"/>
        <w:autoSpaceDE w:val="0"/>
        <w:jc w:val="center"/>
        <w:rPr>
          <w:rFonts w:ascii="Arial" w:hAnsi="Arial" w:cs="Arial"/>
          <w:b/>
          <w:sz w:val="28"/>
          <w:szCs w:val="28"/>
        </w:rPr>
      </w:pPr>
    </w:p>
    <w:p w:rsidR="008E656D" w:rsidRPr="00D93BF1" w:rsidRDefault="008E656D">
      <w:pPr>
        <w:widowControl w:val="0"/>
        <w:autoSpaceDE w:val="0"/>
        <w:jc w:val="center"/>
        <w:rPr>
          <w:rFonts w:ascii="Arial" w:hAnsi="Arial" w:cs="Arial"/>
        </w:rPr>
      </w:pPr>
    </w:p>
    <w:p w:rsidR="008E656D" w:rsidRPr="00D93BF1" w:rsidRDefault="008E656D">
      <w:pPr>
        <w:widowControl w:val="0"/>
        <w:autoSpaceDE w:val="0"/>
        <w:rPr>
          <w:rFonts w:ascii="Arial" w:hAnsi="Arial" w:cs="Arial"/>
          <w:sz w:val="28"/>
          <w:szCs w:val="28"/>
        </w:rPr>
      </w:pPr>
    </w:p>
    <w:p w:rsidR="005D4273" w:rsidRPr="00D93BF1" w:rsidRDefault="000E50F8" w:rsidP="005D4273">
      <w:pPr>
        <w:tabs>
          <w:tab w:val="left" w:pos="391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Practicante</w:t>
      </w:r>
      <w:r w:rsidR="005D4273" w:rsidRPr="00D93BF1">
        <w:rPr>
          <w:rFonts w:ascii="Arial" w:hAnsi="Arial" w:cs="Arial"/>
          <w:b/>
          <w:lang w:val="es-MX"/>
        </w:rPr>
        <w:t>:</w:t>
      </w:r>
      <w:r w:rsidR="006D4685">
        <w:rPr>
          <w:rFonts w:ascii="Arial" w:hAnsi="Arial" w:cs="Arial"/>
          <w:b/>
          <w:lang w:val="es-MX"/>
        </w:rPr>
        <w:t xml:space="preserve"> </w:t>
      </w:r>
      <w:r w:rsidR="005D4273" w:rsidRPr="00D93BF1">
        <w:rPr>
          <w:rFonts w:ascii="Arial" w:hAnsi="Arial" w:cs="Arial"/>
          <w:szCs w:val="28"/>
        </w:rPr>
        <w:t>Luis Miguel Aguilar López</w:t>
      </w:r>
      <w:r w:rsidR="005D4273" w:rsidRPr="00D93BF1">
        <w:rPr>
          <w:rFonts w:ascii="Arial" w:hAnsi="Arial" w:cs="Arial"/>
          <w:sz w:val="28"/>
          <w:szCs w:val="28"/>
        </w:rPr>
        <w:t xml:space="preserve">.  </w:t>
      </w:r>
    </w:p>
    <w:p w:rsidR="005D4273" w:rsidRPr="00D93BF1" w:rsidRDefault="005D4273" w:rsidP="005D4273">
      <w:pPr>
        <w:tabs>
          <w:tab w:val="left" w:pos="391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val="es-MX"/>
        </w:rPr>
      </w:pPr>
      <w:r w:rsidRPr="00D93BF1">
        <w:rPr>
          <w:rFonts w:ascii="Arial" w:hAnsi="Arial" w:cs="Arial"/>
          <w:b/>
          <w:lang w:val="es-MX"/>
        </w:rPr>
        <w:t>C.I</w:t>
      </w:r>
      <w:r w:rsidRPr="00D93BF1">
        <w:rPr>
          <w:rFonts w:ascii="Arial" w:hAnsi="Arial" w:cs="Arial"/>
          <w:lang w:val="es-MX"/>
        </w:rPr>
        <w:t>: 070817638-2</w:t>
      </w:r>
    </w:p>
    <w:p w:rsidR="005D4273" w:rsidRPr="00D93BF1" w:rsidRDefault="005D4273" w:rsidP="005D4273">
      <w:pPr>
        <w:tabs>
          <w:tab w:val="left" w:pos="391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val="es-MX"/>
        </w:rPr>
      </w:pPr>
      <w:r w:rsidRPr="00D93BF1">
        <w:rPr>
          <w:rFonts w:ascii="Arial" w:hAnsi="Arial" w:cs="Arial"/>
          <w:b/>
          <w:lang w:val="es-MX"/>
        </w:rPr>
        <w:t xml:space="preserve">Carrera: </w:t>
      </w:r>
      <w:r w:rsidR="000E586D" w:rsidRPr="00D93BF1">
        <w:rPr>
          <w:rFonts w:ascii="Arial" w:hAnsi="Arial" w:cs="Arial"/>
          <w:lang w:val="es-MX"/>
        </w:rPr>
        <w:t>Análisis de Sistemas</w:t>
      </w:r>
    </w:p>
    <w:p w:rsidR="005D4273" w:rsidRPr="00D93BF1" w:rsidRDefault="005D4273" w:rsidP="005D4273">
      <w:pPr>
        <w:tabs>
          <w:tab w:val="left" w:pos="391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val="es-MX"/>
        </w:rPr>
      </w:pPr>
      <w:r w:rsidRPr="00D93BF1">
        <w:rPr>
          <w:rFonts w:ascii="Arial" w:hAnsi="Arial" w:cs="Arial"/>
          <w:b/>
          <w:lang w:val="es-MX"/>
        </w:rPr>
        <w:t>Tutor Institucional o Empresarial</w:t>
      </w:r>
      <w:r w:rsidRPr="00D93BF1">
        <w:rPr>
          <w:rFonts w:ascii="Arial" w:hAnsi="Arial" w:cs="Arial"/>
          <w:lang w:val="es-MX"/>
        </w:rPr>
        <w:t xml:space="preserve">: Lic. Omar Tovar </w:t>
      </w:r>
    </w:p>
    <w:p w:rsidR="005D4273" w:rsidRPr="00D93BF1" w:rsidRDefault="005D4273" w:rsidP="005D4273">
      <w:pPr>
        <w:tabs>
          <w:tab w:val="left" w:pos="391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val="es-MX"/>
        </w:rPr>
      </w:pPr>
      <w:r w:rsidRPr="00D93BF1">
        <w:rPr>
          <w:rFonts w:ascii="Arial" w:hAnsi="Arial" w:cs="Arial"/>
          <w:b/>
          <w:lang w:val="es-MX"/>
        </w:rPr>
        <w:t>Tutor Académico:</w:t>
      </w:r>
      <w:r w:rsidR="005B040D" w:rsidRPr="00D93BF1">
        <w:rPr>
          <w:rFonts w:ascii="Arial" w:hAnsi="Arial" w:cs="Arial"/>
          <w:lang w:val="es-MX"/>
        </w:rPr>
        <w:t xml:space="preserve"> I</w:t>
      </w:r>
      <w:r w:rsidRPr="00D93BF1">
        <w:rPr>
          <w:rFonts w:ascii="Arial" w:hAnsi="Arial" w:cs="Arial"/>
          <w:lang w:val="es-MX"/>
        </w:rPr>
        <w:t>n</w:t>
      </w:r>
      <w:r w:rsidR="005B040D" w:rsidRPr="00D93BF1">
        <w:rPr>
          <w:rFonts w:ascii="Arial" w:hAnsi="Arial" w:cs="Arial"/>
          <w:lang w:val="es-MX"/>
        </w:rPr>
        <w:t xml:space="preserve">g. Sist. </w:t>
      </w:r>
      <w:r w:rsidR="00F5387D">
        <w:rPr>
          <w:rFonts w:ascii="Arial" w:hAnsi="Arial" w:cs="Arial"/>
          <w:lang w:val="es-MX"/>
        </w:rPr>
        <w:t>Cristhian Suárez Nieves</w:t>
      </w:r>
    </w:p>
    <w:p w:rsidR="005D4273" w:rsidRPr="00D93BF1" w:rsidRDefault="005D4273" w:rsidP="005D4273">
      <w:pPr>
        <w:tabs>
          <w:tab w:val="left" w:pos="391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val="es-MX"/>
        </w:rPr>
      </w:pPr>
    </w:p>
    <w:p w:rsidR="005D4273" w:rsidRDefault="005D4273" w:rsidP="005D4273">
      <w:pPr>
        <w:tabs>
          <w:tab w:val="left" w:pos="391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val="es-MX"/>
        </w:rPr>
      </w:pPr>
    </w:p>
    <w:p w:rsidR="006D4685" w:rsidRPr="00D93BF1" w:rsidRDefault="006D4685" w:rsidP="005D4273">
      <w:pPr>
        <w:tabs>
          <w:tab w:val="left" w:pos="391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val="es-MX"/>
        </w:rPr>
      </w:pPr>
    </w:p>
    <w:p w:rsidR="005D4273" w:rsidRPr="00D93BF1" w:rsidRDefault="005D4273" w:rsidP="005D4273">
      <w:pPr>
        <w:tabs>
          <w:tab w:val="left" w:pos="391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val="es-MX"/>
        </w:rPr>
      </w:pPr>
    </w:p>
    <w:p w:rsidR="005D4273" w:rsidRPr="00D93BF1" w:rsidRDefault="00B07BFD" w:rsidP="005D4273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b/>
        </w:rPr>
      </w:pPr>
      <w:r w:rsidRPr="00D93BF1">
        <w:rPr>
          <w:rFonts w:ascii="Arial" w:hAnsi="Arial" w:cs="Arial"/>
          <w:b/>
        </w:rPr>
        <w:t>Machala</w:t>
      </w:r>
      <w:r w:rsidR="005D4273" w:rsidRPr="00D93BF1">
        <w:rPr>
          <w:rFonts w:ascii="Arial" w:hAnsi="Arial" w:cs="Arial"/>
          <w:b/>
        </w:rPr>
        <w:t xml:space="preserve">, </w:t>
      </w:r>
      <w:r w:rsidR="00C040C0">
        <w:rPr>
          <w:rFonts w:ascii="Arial" w:hAnsi="Arial" w:cs="Arial"/>
          <w:b/>
        </w:rPr>
        <w:t>Febrero 2019</w:t>
      </w:r>
    </w:p>
    <w:p w:rsidR="005D4273" w:rsidRDefault="005D4273" w:rsidP="005D427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C51DF" w:rsidRDefault="003C51DF">
      <w:pPr>
        <w:widowControl w:val="0"/>
        <w:autoSpaceDE w:val="0"/>
        <w:jc w:val="center"/>
        <w:rPr>
          <w:sz w:val="28"/>
          <w:szCs w:val="28"/>
        </w:rPr>
      </w:pPr>
    </w:p>
    <w:p w:rsidR="003C51DF" w:rsidRDefault="003C51DF">
      <w:pPr>
        <w:widowControl w:val="0"/>
        <w:autoSpaceDE w:val="0"/>
        <w:jc w:val="center"/>
        <w:rPr>
          <w:sz w:val="28"/>
          <w:szCs w:val="28"/>
        </w:rPr>
      </w:pPr>
    </w:p>
    <w:p w:rsidR="008E656D" w:rsidRDefault="008E656D">
      <w:pPr>
        <w:widowControl w:val="0"/>
        <w:autoSpaceDE w:val="0"/>
        <w:jc w:val="center"/>
        <w:rPr>
          <w:sz w:val="28"/>
          <w:szCs w:val="28"/>
        </w:rPr>
      </w:pPr>
    </w:p>
    <w:p w:rsidR="008E656D" w:rsidRDefault="008E656D">
      <w:pPr>
        <w:widowControl w:val="0"/>
        <w:autoSpaceDE w:val="0"/>
        <w:jc w:val="center"/>
        <w:rPr>
          <w:sz w:val="28"/>
          <w:szCs w:val="28"/>
        </w:rPr>
      </w:pPr>
    </w:p>
    <w:p w:rsidR="008E656D" w:rsidRPr="00D93BF1" w:rsidRDefault="002538D1">
      <w:pPr>
        <w:widowControl w:val="0"/>
        <w:autoSpaceDE w:val="0"/>
        <w:jc w:val="center"/>
        <w:rPr>
          <w:rFonts w:ascii="Arial" w:hAnsi="Arial" w:cs="Arial"/>
          <w:b/>
          <w:sz w:val="28"/>
          <w:szCs w:val="28"/>
        </w:rPr>
      </w:pPr>
      <w:r w:rsidRPr="00D93BF1">
        <w:rPr>
          <w:rFonts w:ascii="Arial" w:hAnsi="Arial" w:cs="Arial"/>
          <w:b/>
          <w:sz w:val="28"/>
          <w:szCs w:val="28"/>
        </w:rPr>
        <w:t>CARTA DE APROBACIÓN DEL TUTOR ACADÉMICO</w:t>
      </w:r>
    </w:p>
    <w:p w:rsidR="008E656D" w:rsidRPr="00D93BF1" w:rsidRDefault="008E656D">
      <w:pPr>
        <w:widowControl w:val="0"/>
        <w:autoSpaceDE w:val="0"/>
        <w:jc w:val="center"/>
        <w:rPr>
          <w:rFonts w:ascii="Arial" w:hAnsi="Arial" w:cs="Arial"/>
          <w:sz w:val="28"/>
          <w:szCs w:val="28"/>
        </w:rPr>
      </w:pPr>
    </w:p>
    <w:p w:rsidR="008E656D" w:rsidRPr="00D93BF1" w:rsidRDefault="00996934" w:rsidP="00996934">
      <w:pPr>
        <w:widowControl w:val="0"/>
        <w:tabs>
          <w:tab w:val="left" w:pos="7080"/>
        </w:tabs>
        <w:autoSpaceDE w:val="0"/>
        <w:rPr>
          <w:rFonts w:ascii="Arial" w:hAnsi="Arial" w:cs="Arial"/>
          <w:sz w:val="28"/>
          <w:szCs w:val="28"/>
        </w:rPr>
      </w:pPr>
      <w:r w:rsidRPr="00D93BF1">
        <w:rPr>
          <w:rFonts w:ascii="Arial" w:hAnsi="Arial" w:cs="Arial"/>
          <w:sz w:val="28"/>
          <w:szCs w:val="28"/>
        </w:rPr>
        <w:tab/>
      </w:r>
    </w:p>
    <w:p w:rsidR="008E656D" w:rsidRPr="00D93BF1" w:rsidRDefault="008E656D">
      <w:pPr>
        <w:widowControl w:val="0"/>
        <w:autoSpaceDE w:val="0"/>
        <w:jc w:val="center"/>
        <w:rPr>
          <w:rFonts w:ascii="Arial" w:hAnsi="Arial" w:cs="Arial"/>
          <w:sz w:val="28"/>
          <w:szCs w:val="28"/>
        </w:rPr>
      </w:pPr>
    </w:p>
    <w:p w:rsidR="008E656D" w:rsidRPr="00D93BF1" w:rsidRDefault="008E656D">
      <w:pPr>
        <w:widowControl w:val="0"/>
        <w:autoSpaceDE w:val="0"/>
        <w:jc w:val="center"/>
        <w:rPr>
          <w:rFonts w:ascii="Arial" w:hAnsi="Arial" w:cs="Arial"/>
          <w:sz w:val="28"/>
          <w:szCs w:val="28"/>
        </w:rPr>
      </w:pPr>
    </w:p>
    <w:p w:rsidR="008E656D" w:rsidRPr="00D93BF1" w:rsidRDefault="002538D1">
      <w:pPr>
        <w:widowControl w:val="0"/>
        <w:autoSpaceDE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93BF1">
        <w:rPr>
          <w:rFonts w:ascii="Arial" w:hAnsi="Arial" w:cs="Arial"/>
          <w:sz w:val="28"/>
          <w:szCs w:val="28"/>
        </w:rPr>
        <w:t>En mi carácter de Tutor Académico, hago constar qu</w:t>
      </w:r>
      <w:r w:rsidR="00B66475">
        <w:rPr>
          <w:rFonts w:ascii="Arial" w:hAnsi="Arial" w:cs="Arial"/>
          <w:sz w:val="28"/>
          <w:szCs w:val="28"/>
        </w:rPr>
        <w:t>e he leído el Informe de Prácticas</w:t>
      </w:r>
      <w:r w:rsidRPr="00D93BF1">
        <w:rPr>
          <w:rFonts w:ascii="Arial" w:hAnsi="Arial" w:cs="Arial"/>
          <w:sz w:val="28"/>
          <w:szCs w:val="28"/>
        </w:rPr>
        <w:t xml:space="preserve"> realizadas en la Empresa  </w:t>
      </w:r>
      <w:r w:rsidR="003D47DE">
        <w:rPr>
          <w:rFonts w:ascii="Arial" w:hAnsi="Arial" w:cs="Arial"/>
          <w:sz w:val="28"/>
          <w:szCs w:val="28"/>
        </w:rPr>
        <w:t>Pública de Movilidad de Machala</w:t>
      </w:r>
      <w:r w:rsidRPr="00D93BF1">
        <w:rPr>
          <w:rFonts w:ascii="Arial" w:hAnsi="Arial" w:cs="Arial"/>
          <w:sz w:val="28"/>
          <w:szCs w:val="28"/>
        </w:rPr>
        <w:t xml:space="preserve">, en el lapso </w:t>
      </w:r>
      <w:r w:rsidR="003D47DE">
        <w:rPr>
          <w:rFonts w:ascii="Arial" w:hAnsi="Arial" w:cs="Arial"/>
          <w:sz w:val="28"/>
          <w:szCs w:val="28"/>
        </w:rPr>
        <w:t>de 32 semanas,</w:t>
      </w:r>
      <w:r w:rsidRPr="00D93BF1">
        <w:rPr>
          <w:rFonts w:ascii="Arial" w:hAnsi="Arial" w:cs="Arial"/>
          <w:sz w:val="28"/>
          <w:szCs w:val="28"/>
        </w:rPr>
        <w:t xml:space="preserve"> presentado por el (la) </w:t>
      </w:r>
      <w:r w:rsidR="00D1528D" w:rsidRPr="00D93BF1">
        <w:rPr>
          <w:rFonts w:ascii="Arial" w:hAnsi="Arial" w:cs="Arial"/>
          <w:sz w:val="28"/>
          <w:szCs w:val="28"/>
        </w:rPr>
        <w:t>estudiante</w:t>
      </w:r>
      <w:r w:rsidRPr="00D93BF1">
        <w:rPr>
          <w:rFonts w:ascii="Arial" w:hAnsi="Arial" w:cs="Arial"/>
          <w:sz w:val="28"/>
          <w:szCs w:val="28"/>
        </w:rPr>
        <w:t xml:space="preserve"> </w:t>
      </w:r>
      <w:r w:rsidR="00C15DBF">
        <w:rPr>
          <w:rFonts w:ascii="Arial" w:hAnsi="Arial" w:cs="Arial"/>
          <w:sz w:val="28"/>
          <w:szCs w:val="28"/>
        </w:rPr>
        <w:t>____________________________</w:t>
      </w:r>
      <w:r w:rsidRPr="00D93BF1">
        <w:rPr>
          <w:rFonts w:ascii="Arial" w:hAnsi="Arial" w:cs="Arial"/>
          <w:sz w:val="28"/>
          <w:szCs w:val="28"/>
        </w:rPr>
        <w:t xml:space="preserve">, portador de la cédula de identidad No. </w:t>
      </w:r>
      <w:r w:rsidR="00C15DBF">
        <w:rPr>
          <w:rFonts w:ascii="Arial" w:hAnsi="Arial" w:cs="Arial"/>
          <w:sz w:val="28"/>
          <w:szCs w:val="28"/>
        </w:rPr>
        <w:t>000000000-0</w:t>
      </w:r>
      <w:r w:rsidRPr="00D93BF1">
        <w:rPr>
          <w:rFonts w:ascii="Arial" w:hAnsi="Arial" w:cs="Arial"/>
          <w:sz w:val="28"/>
          <w:szCs w:val="28"/>
        </w:rPr>
        <w:t>, cursante de la carrera</w:t>
      </w:r>
      <w:r w:rsidR="0002309D">
        <w:rPr>
          <w:rFonts w:ascii="Arial" w:hAnsi="Arial" w:cs="Arial"/>
          <w:sz w:val="28"/>
          <w:szCs w:val="28"/>
        </w:rPr>
        <w:t xml:space="preserve"> </w:t>
      </w:r>
      <w:r w:rsidR="00996934" w:rsidRPr="00D93BF1">
        <w:rPr>
          <w:rFonts w:ascii="Arial" w:hAnsi="Arial" w:cs="Arial"/>
          <w:sz w:val="28"/>
          <w:szCs w:val="28"/>
        </w:rPr>
        <w:t xml:space="preserve">de </w:t>
      </w:r>
      <w:r w:rsidR="00C15DBF">
        <w:rPr>
          <w:rFonts w:ascii="Arial" w:hAnsi="Arial" w:cs="Arial"/>
          <w:sz w:val="28"/>
          <w:szCs w:val="28"/>
        </w:rPr>
        <w:t>DESARROLLO DE SOFTWARE</w:t>
      </w:r>
      <w:r w:rsidR="003D47DE">
        <w:rPr>
          <w:rFonts w:ascii="Arial" w:hAnsi="Arial" w:cs="Arial"/>
          <w:sz w:val="28"/>
          <w:szCs w:val="28"/>
        </w:rPr>
        <w:t xml:space="preserve"> </w:t>
      </w:r>
      <w:r w:rsidRPr="00D93BF1">
        <w:rPr>
          <w:rFonts w:ascii="Arial" w:hAnsi="Arial" w:cs="Arial"/>
          <w:sz w:val="28"/>
          <w:szCs w:val="28"/>
        </w:rPr>
        <w:t xml:space="preserve"> y considero que cumple con los requisitos exigidos para su presentación final.</w:t>
      </w:r>
    </w:p>
    <w:p w:rsidR="008E656D" w:rsidRPr="00D93BF1" w:rsidRDefault="008E656D">
      <w:pPr>
        <w:widowControl w:val="0"/>
        <w:autoSpaceDE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E656D" w:rsidRPr="00D93BF1" w:rsidRDefault="00E2163F">
      <w:pPr>
        <w:widowControl w:val="0"/>
        <w:autoSpaceDE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93BF1">
        <w:rPr>
          <w:rFonts w:ascii="Arial" w:hAnsi="Arial" w:cs="Arial"/>
          <w:sz w:val="28"/>
          <w:szCs w:val="28"/>
        </w:rPr>
        <w:t xml:space="preserve">En la ciudad </w:t>
      </w:r>
      <w:r w:rsidR="003D47DE">
        <w:rPr>
          <w:rFonts w:ascii="Arial" w:hAnsi="Arial" w:cs="Arial"/>
          <w:sz w:val="28"/>
          <w:szCs w:val="28"/>
        </w:rPr>
        <w:t>de Machala</w:t>
      </w:r>
      <w:r w:rsidR="002538D1" w:rsidRPr="00D93BF1">
        <w:rPr>
          <w:rFonts w:ascii="Arial" w:hAnsi="Arial" w:cs="Arial"/>
          <w:sz w:val="28"/>
          <w:szCs w:val="28"/>
        </w:rPr>
        <w:t xml:space="preserve">, a los </w:t>
      </w:r>
      <w:r w:rsidR="00F5387D">
        <w:rPr>
          <w:rFonts w:ascii="Arial" w:hAnsi="Arial" w:cs="Arial"/>
          <w:sz w:val="28"/>
          <w:szCs w:val="28"/>
        </w:rPr>
        <w:t>21</w:t>
      </w:r>
      <w:r w:rsidR="00672BCF">
        <w:rPr>
          <w:rFonts w:ascii="Arial" w:hAnsi="Arial" w:cs="Arial"/>
          <w:sz w:val="28"/>
          <w:szCs w:val="28"/>
        </w:rPr>
        <w:t xml:space="preserve"> días de</w:t>
      </w:r>
      <w:r w:rsidR="000B4DF4">
        <w:rPr>
          <w:rFonts w:ascii="Arial" w:hAnsi="Arial" w:cs="Arial"/>
          <w:sz w:val="28"/>
          <w:szCs w:val="28"/>
        </w:rPr>
        <w:t xml:space="preserve">l mes de </w:t>
      </w:r>
      <w:r w:rsidR="00F5387D">
        <w:rPr>
          <w:rFonts w:ascii="Arial" w:hAnsi="Arial" w:cs="Arial"/>
          <w:sz w:val="28"/>
          <w:szCs w:val="28"/>
        </w:rPr>
        <w:t>Agosto</w:t>
      </w:r>
      <w:r w:rsidR="009220E4">
        <w:rPr>
          <w:rFonts w:ascii="Arial" w:hAnsi="Arial" w:cs="Arial"/>
          <w:sz w:val="28"/>
          <w:szCs w:val="28"/>
        </w:rPr>
        <w:t xml:space="preserve"> </w:t>
      </w:r>
      <w:r w:rsidR="000B4DF4">
        <w:rPr>
          <w:rFonts w:ascii="Arial" w:hAnsi="Arial" w:cs="Arial"/>
          <w:sz w:val="28"/>
          <w:szCs w:val="28"/>
        </w:rPr>
        <w:t>de  20</w:t>
      </w:r>
      <w:r w:rsidR="00F5387D">
        <w:rPr>
          <w:rFonts w:ascii="Arial" w:hAnsi="Arial" w:cs="Arial"/>
          <w:sz w:val="28"/>
          <w:szCs w:val="28"/>
        </w:rPr>
        <w:t>23</w:t>
      </w:r>
    </w:p>
    <w:p w:rsidR="008E656D" w:rsidRPr="00D93BF1" w:rsidRDefault="008E656D">
      <w:pPr>
        <w:widowControl w:val="0"/>
        <w:autoSpaceDE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E656D" w:rsidRPr="00D93BF1" w:rsidRDefault="008E656D">
      <w:pPr>
        <w:widowControl w:val="0"/>
        <w:autoSpaceDE w:val="0"/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8E656D" w:rsidRPr="00D93BF1" w:rsidRDefault="008E656D">
      <w:pPr>
        <w:widowControl w:val="0"/>
        <w:autoSpaceDE w:val="0"/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8E656D" w:rsidRPr="00D93BF1" w:rsidRDefault="008E656D">
      <w:pPr>
        <w:widowControl w:val="0"/>
        <w:autoSpaceDE w:val="0"/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8E656D" w:rsidRPr="00D93BF1" w:rsidRDefault="008E656D">
      <w:pPr>
        <w:widowControl w:val="0"/>
        <w:autoSpaceDE w:val="0"/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8E656D" w:rsidRPr="00D93BF1" w:rsidRDefault="002538D1">
      <w:pPr>
        <w:widowControl w:val="0"/>
        <w:autoSpaceDE w:val="0"/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D93BF1">
        <w:rPr>
          <w:rFonts w:ascii="Arial" w:hAnsi="Arial" w:cs="Arial"/>
          <w:b/>
          <w:sz w:val="28"/>
          <w:szCs w:val="28"/>
        </w:rPr>
        <w:t>____________________</w:t>
      </w:r>
    </w:p>
    <w:p w:rsidR="008D3029" w:rsidRDefault="008D3029">
      <w:pPr>
        <w:widowControl w:val="0"/>
        <w:autoSpaceDE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Ing. </w:t>
      </w:r>
      <w:r w:rsidR="00F5387D">
        <w:rPr>
          <w:rFonts w:ascii="Arial" w:hAnsi="Arial" w:cs="Arial"/>
          <w:b/>
          <w:sz w:val="28"/>
          <w:szCs w:val="28"/>
        </w:rPr>
        <w:t>Sist. Cristhian Suárez Nieves</w:t>
      </w:r>
    </w:p>
    <w:p w:rsidR="008E656D" w:rsidRPr="00D93BF1" w:rsidRDefault="002538D1">
      <w:pPr>
        <w:widowControl w:val="0"/>
        <w:autoSpaceDE w:val="0"/>
        <w:jc w:val="center"/>
        <w:rPr>
          <w:rFonts w:ascii="Arial" w:hAnsi="Arial" w:cs="Arial"/>
          <w:b/>
          <w:sz w:val="28"/>
          <w:szCs w:val="28"/>
        </w:rPr>
      </w:pPr>
      <w:r w:rsidRPr="00D93BF1">
        <w:rPr>
          <w:rFonts w:ascii="Arial" w:hAnsi="Arial" w:cs="Arial"/>
          <w:b/>
          <w:sz w:val="28"/>
          <w:szCs w:val="28"/>
        </w:rPr>
        <w:t>Tutor Académico</w:t>
      </w:r>
    </w:p>
    <w:p w:rsidR="008E656D" w:rsidRPr="00D93BF1" w:rsidRDefault="002538D1">
      <w:pPr>
        <w:widowControl w:val="0"/>
        <w:autoSpaceDE w:val="0"/>
        <w:jc w:val="center"/>
        <w:rPr>
          <w:rFonts w:ascii="Arial" w:hAnsi="Arial" w:cs="Arial"/>
          <w:b/>
          <w:sz w:val="28"/>
          <w:szCs w:val="28"/>
        </w:rPr>
      </w:pPr>
      <w:r w:rsidRPr="00D93BF1">
        <w:rPr>
          <w:rFonts w:ascii="Arial" w:hAnsi="Arial" w:cs="Arial"/>
          <w:b/>
          <w:sz w:val="28"/>
          <w:szCs w:val="28"/>
        </w:rPr>
        <w:t>C.I.</w:t>
      </w:r>
      <w:r w:rsidR="00F5387D">
        <w:rPr>
          <w:rFonts w:ascii="Arial" w:hAnsi="Arial" w:cs="Arial"/>
          <w:b/>
          <w:sz w:val="28"/>
          <w:szCs w:val="28"/>
        </w:rPr>
        <w:t xml:space="preserve"> </w:t>
      </w:r>
      <w:r w:rsidR="00797764">
        <w:rPr>
          <w:rFonts w:ascii="Arial" w:hAnsi="Arial" w:cs="Arial"/>
          <w:b/>
          <w:sz w:val="28"/>
          <w:szCs w:val="28"/>
        </w:rPr>
        <w:t>070462553-2</w:t>
      </w:r>
      <w:bookmarkStart w:id="0" w:name="_GoBack"/>
      <w:bookmarkEnd w:id="0"/>
    </w:p>
    <w:p w:rsidR="008E656D" w:rsidRPr="00D93BF1" w:rsidRDefault="008E656D">
      <w:pPr>
        <w:widowControl w:val="0"/>
        <w:autoSpaceDE w:val="0"/>
        <w:jc w:val="center"/>
        <w:rPr>
          <w:rFonts w:ascii="Arial" w:hAnsi="Arial" w:cs="Arial"/>
          <w:szCs w:val="28"/>
        </w:rPr>
      </w:pPr>
    </w:p>
    <w:p w:rsidR="008E656D" w:rsidRPr="00A564F0" w:rsidRDefault="00EA2FCA" w:rsidP="00FA1D67">
      <w:pPr>
        <w:pageBreakBefore/>
        <w:widowControl w:val="0"/>
        <w:autoSpaceDE w:val="0"/>
        <w:jc w:val="center"/>
        <w:rPr>
          <w:rFonts w:ascii="Arial" w:hAnsi="Arial" w:cs="Arial"/>
          <w:b/>
          <w:szCs w:val="28"/>
          <w:highlight w:val="yellow"/>
        </w:rPr>
      </w:pPr>
      <w:r>
        <w:rPr>
          <w:rFonts w:ascii="Arial" w:hAnsi="Arial" w:cs="Arial"/>
          <w:noProof/>
          <w:sz w:val="22"/>
          <w:highlight w:val="yellow"/>
          <w:lang w:val="es-ES" w:eastAsia="es-ES"/>
        </w:rPr>
        <w:lastRenderedPageBreak/>
        <mc:AlternateContent>
          <mc:Choice Requires="wps">
            <w:drawing>
              <wp:anchor distT="0" distB="0" distL="114935" distR="114935" simplePos="0" relativeHeight="251660800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-458470</wp:posOffset>
                </wp:positionV>
                <wp:extent cx="2883535" cy="255905"/>
                <wp:effectExtent l="12065" t="10795" r="9525" b="9525"/>
                <wp:wrapSquare wrapText="bothSides"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8FF" w:rsidRPr="00D1528D" w:rsidRDefault="00A058FF">
                            <w:pPr>
                              <w:ind w:left="540"/>
                              <w:jc w:val="center"/>
                              <w:rPr>
                                <w:szCs w:val="28"/>
                              </w:rPr>
                            </w:pPr>
                            <w:r w:rsidRPr="00D1528D">
                              <w:rPr>
                                <w:b/>
                                <w:szCs w:val="28"/>
                              </w:rPr>
                              <w:t>Cubierta</w:t>
                            </w:r>
                            <w:r w:rsidRPr="00D1528D">
                              <w:rPr>
                                <w:szCs w:val="28"/>
                              </w:rPr>
                              <w:t xml:space="preserve"> (Anexo 4)</w:t>
                            </w:r>
                          </w:p>
                          <w:p w:rsidR="00A058FF" w:rsidRPr="00D1528D" w:rsidRDefault="00A058FF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116.9pt;margin-top:-36.1pt;width:227.05pt;height:20.1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" strokeweight=".5pt">
                <v:textbox inset="7.45pt,3.85pt,7.45pt,3.85pt">
                  <w:txbxContent>
                    <w:p w:rsidR="00A058FF" w:rsidRPr="00D1528D" w:rsidRDefault="00A058FF">
                      <w:pPr>
                        <w:ind w:left="540"/>
                        <w:jc w:val="center"/>
                        <w:rPr>
                          <w:szCs w:val="28"/>
                        </w:rPr>
                      </w:pPr>
                      <w:r w:rsidRPr="00D1528D">
                        <w:rPr>
                          <w:b/>
                          <w:szCs w:val="28"/>
                        </w:rPr>
                        <w:t>Cubierta</w:t>
                      </w:r>
                      <w:r w:rsidRPr="00D1528D">
                        <w:rPr>
                          <w:szCs w:val="28"/>
                        </w:rPr>
                        <w:t xml:space="preserve"> (Anexo 4)</w:t>
                      </w:r>
                    </w:p>
                    <w:p w:rsidR="00A058FF" w:rsidRPr="00D1528D" w:rsidRDefault="00A058FF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38D1" w:rsidRPr="00A564F0">
        <w:rPr>
          <w:rFonts w:ascii="Arial" w:hAnsi="Arial" w:cs="Arial"/>
          <w:b/>
          <w:szCs w:val="28"/>
          <w:highlight w:val="yellow"/>
        </w:rPr>
        <w:t>CARTA DE APROBACIÓN DEL TUTOR EMPRESARIAL</w:t>
      </w:r>
    </w:p>
    <w:p w:rsidR="00FA1D67" w:rsidRPr="00A564F0" w:rsidRDefault="00FA1D67" w:rsidP="00FA1D67">
      <w:pPr>
        <w:pStyle w:val="Ttulo4"/>
        <w:rPr>
          <w:color w:val="000000"/>
          <w:sz w:val="22"/>
          <w:szCs w:val="22"/>
          <w:highlight w:val="yellow"/>
        </w:rPr>
      </w:pPr>
      <w:r w:rsidRPr="00A564F0">
        <w:rPr>
          <w:color w:val="000000"/>
          <w:sz w:val="22"/>
          <w:szCs w:val="22"/>
          <w:highlight w:val="yellow"/>
        </w:rPr>
        <w:t xml:space="preserve">LOGOTIPO DE LA EMPRESA </w:t>
      </w:r>
    </w:p>
    <w:p w:rsidR="00FA1D67" w:rsidRPr="00D93BF1" w:rsidRDefault="00FA1D67" w:rsidP="00FA1D67">
      <w:pPr>
        <w:pStyle w:val="Ttulo4"/>
        <w:rPr>
          <w:color w:val="000000"/>
          <w:sz w:val="22"/>
          <w:szCs w:val="22"/>
        </w:rPr>
      </w:pPr>
      <w:r w:rsidRPr="00A564F0">
        <w:rPr>
          <w:color w:val="000000"/>
          <w:sz w:val="22"/>
          <w:szCs w:val="22"/>
          <w:highlight w:val="yellow"/>
        </w:rPr>
        <w:t>FORMATO DE HABER REALIZADO LAS PASANTIAS PARA LOS TECNOLOGOS</w:t>
      </w:r>
    </w:p>
    <w:p w:rsidR="00FA1D67" w:rsidRPr="00D93BF1" w:rsidRDefault="00FA1D67" w:rsidP="00FA1D67">
      <w:pPr>
        <w:jc w:val="right"/>
        <w:rPr>
          <w:rFonts w:ascii="Arial" w:hAnsi="Arial" w:cs="Arial"/>
          <w:lang w:val="es-ES"/>
        </w:rPr>
      </w:pPr>
    </w:p>
    <w:p w:rsidR="00FA1D67" w:rsidRPr="00D93BF1" w:rsidRDefault="00FA1D67" w:rsidP="00FA1D67">
      <w:pPr>
        <w:jc w:val="right"/>
        <w:rPr>
          <w:rFonts w:ascii="Arial" w:hAnsi="Arial" w:cs="Arial"/>
        </w:rPr>
      </w:pPr>
      <w:r w:rsidRPr="00D93BF1">
        <w:rPr>
          <w:rFonts w:ascii="Arial" w:hAnsi="Arial" w:cs="Arial"/>
        </w:rPr>
        <w:t>Machala, ___________________  del ___</w:t>
      </w:r>
    </w:p>
    <w:p w:rsidR="00FA1D67" w:rsidRPr="00D93BF1" w:rsidRDefault="00FA1D67" w:rsidP="00FA1D67">
      <w:pPr>
        <w:jc w:val="right"/>
        <w:rPr>
          <w:rFonts w:ascii="Arial" w:hAnsi="Arial" w:cs="Arial"/>
        </w:rPr>
      </w:pPr>
    </w:p>
    <w:p w:rsidR="00FA1D67" w:rsidRPr="00D93BF1" w:rsidRDefault="00FA1D67" w:rsidP="00FA1D67">
      <w:pPr>
        <w:jc w:val="both"/>
        <w:rPr>
          <w:rFonts w:ascii="Arial" w:hAnsi="Arial" w:cs="Arial"/>
        </w:rPr>
      </w:pPr>
    </w:p>
    <w:p w:rsidR="00FA1D67" w:rsidRPr="00D93BF1" w:rsidRDefault="00C15DBF" w:rsidP="00FA1D6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ING.</w:t>
      </w:r>
      <w:r w:rsidR="00FA1D67" w:rsidRPr="00D93BF1">
        <w:rPr>
          <w:rFonts w:ascii="Arial" w:hAnsi="Arial" w:cs="Arial"/>
          <w:b/>
          <w:bCs/>
        </w:rPr>
        <w:t xml:space="preserve"> </w:t>
      </w:r>
    </w:p>
    <w:p w:rsidR="00FA1D67" w:rsidRPr="00D93BF1" w:rsidRDefault="00C15DBF" w:rsidP="00FA1D6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MILENE ALEJANDRA MADRID CARTUCHE</w:t>
      </w:r>
    </w:p>
    <w:p w:rsidR="00FA1D67" w:rsidRPr="00D93BF1" w:rsidRDefault="00FA1D67" w:rsidP="00FA1D67">
      <w:pPr>
        <w:jc w:val="both"/>
        <w:rPr>
          <w:rFonts w:ascii="Arial" w:hAnsi="Arial" w:cs="Arial"/>
          <w:b/>
          <w:bCs/>
        </w:rPr>
      </w:pPr>
      <w:r w:rsidRPr="00D93BF1">
        <w:rPr>
          <w:rFonts w:ascii="Arial" w:hAnsi="Arial" w:cs="Arial"/>
          <w:b/>
          <w:bCs/>
        </w:rPr>
        <w:t>RECTOR</w:t>
      </w:r>
      <w:r w:rsidR="00C15DBF">
        <w:rPr>
          <w:rFonts w:ascii="Arial" w:hAnsi="Arial" w:cs="Arial"/>
          <w:b/>
          <w:bCs/>
        </w:rPr>
        <w:t>A</w:t>
      </w:r>
      <w:r w:rsidRPr="00D93BF1">
        <w:rPr>
          <w:rFonts w:ascii="Arial" w:hAnsi="Arial" w:cs="Arial"/>
          <w:b/>
          <w:bCs/>
        </w:rPr>
        <w:t xml:space="preserve"> DEL INSTITUTO SUPERIOR TECNOLÓGICO PARTICULAR</w:t>
      </w:r>
    </w:p>
    <w:p w:rsidR="00FA1D67" w:rsidRPr="00D93BF1" w:rsidRDefault="00FA1D67" w:rsidP="00FA1D67">
      <w:pPr>
        <w:jc w:val="both"/>
        <w:rPr>
          <w:rFonts w:ascii="Arial" w:hAnsi="Arial" w:cs="Arial"/>
          <w:b/>
          <w:bCs/>
        </w:rPr>
      </w:pPr>
      <w:r w:rsidRPr="00D93BF1">
        <w:rPr>
          <w:rFonts w:ascii="Arial" w:hAnsi="Arial" w:cs="Arial"/>
          <w:b/>
          <w:bCs/>
        </w:rPr>
        <w:t>“BOLÍVAR MADERO VARGAS”</w:t>
      </w:r>
    </w:p>
    <w:p w:rsidR="00FA1D67" w:rsidRPr="00D93BF1" w:rsidRDefault="00FA1D67" w:rsidP="00FA1D67">
      <w:pPr>
        <w:jc w:val="both"/>
        <w:rPr>
          <w:rFonts w:ascii="Arial" w:hAnsi="Arial" w:cs="Arial"/>
          <w:b/>
          <w:bCs/>
        </w:rPr>
      </w:pPr>
      <w:r w:rsidRPr="00D93BF1">
        <w:rPr>
          <w:rFonts w:ascii="Arial" w:hAnsi="Arial" w:cs="Arial"/>
          <w:b/>
          <w:bCs/>
        </w:rPr>
        <w:t>Ciudad.-</w:t>
      </w:r>
    </w:p>
    <w:p w:rsidR="00FA1D67" w:rsidRPr="00D93BF1" w:rsidRDefault="00FA1D67" w:rsidP="00FA1D67">
      <w:pPr>
        <w:jc w:val="both"/>
        <w:rPr>
          <w:rFonts w:ascii="Arial" w:hAnsi="Arial" w:cs="Arial"/>
          <w:b/>
          <w:bCs/>
        </w:rPr>
      </w:pPr>
    </w:p>
    <w:p w:rsidR="00FA1D67" w:rsidRPr="00D93BF1" w:rsidRDefault="00FA1D67" w:rsidP="00FA1D67">
      <w:pPr>
        <w:jc w:val="both"/>
        <w:rPr>
          <w:rFonts w:ascii="Arial" w:hAnsi="Arial" w:cs="Arial"/>
          <w:b/>
          <w:bCs/>
        </w:rPr>
      </w:pPr>
    </w:p>
    <w:p w:rsidR="00FA1D67" w:rsidRPr="00D93BF1" w:rsidRDefault="00FA1D67" w:rsidP="00FA1D67">
      <w:pPr>
        <w:jc w:val="both"/>
        <w:rPr>
          <w:rFonts w:ascii="Arial" w:hAnsi="Arial" w:cs="Arial"/>
        </w:rPr>
      </w:pPr>
      <w:r w:rsidRPr="00D93BF1">
        <w:rPr>
          <w:rFonts w:ascii="Arial" w:hAnsi="Arial" w:cs="Arial"/>
        </w:rPr>
        <w:t>De mi consideración:</w:t>
      </w:r>
    </w:p>
    <w:p w:rsidR="00FA1D67" w:rsidRPr="00D93BF1" w:rsidRDefault="00FA1D67" w:rsidP="00FA1D67">
      <w:pPr>
        <w:jc w:val="both"/>
        <w:rPr>
          <w:rFonts w:ascii="Arial" w:hAnsi="Arial" w:cs="Arial"/>
        </w:rPr>
      </w:pPr>
    </w:p>
    <w:p w:rsidR="00FA1D67" w:rsidRPr="00D93BF1" w:rsidRDefault="00FA1D67" w:rsidP="00FA1D67">
      <w:pPr>
        <w:jc w:val="both"/>
        <w:rPr>
          <w:rFonts w:ascii="Arial" w:hAnsi="Arial" w:cs="Arial"/>
        </w:rPr>
      </w:pPr>
    </w:p>
    <w:p w:rsidR="00FA1D67" w:rsidRPr="00D93BF1" w:rsidRDefault="00FA1D67" w:rsidP="00FA1D67">
      <w:pPr>
        <w:jc w:val="both"/>
        <w:rPr>
          <w:rFonts w:ascii="Arial" w:hAnsi="Arial" w:cs="Arial"/>
        </w:rPr>
      </w:pPr>
      <w:r w:rsidRPr="00D93BF1">
        <w:rPr>
          <w:rFonts w:ascii="Arial" w:hAnsi="Arial" w:cs="Arial"/>
        </w:rPr>
        <w:t xml:space="preserve">De conformidad con el convenio establecido entre el </w:t>
      </w:r>
      <w:r w:rsidRPr="00D93BF1">
        <w:rPr>
          <w:rFonts w:ascii="Arial" w:hAnsi="Arial" w:cs="Arial"/>
          <w:b/>
          <w:bCs/>
        </w:rPr>
        <w:t xml:space="preserve">INSTITUTO SUPERIOR </w:t>
      </w:r>
      <w:r w:rsidR="00A564F0" w:rsidRPr="00D93BF1">
        <w:rPr>
          <w:rFonts w:ascii="Arial" w:hAnsi="Arial" w:cs="Arial"/>
          <w:b/>
          <w:bCs/>
        </w:rPr>
        <w:t xml:space="preserve">TECNOLÓGICO </w:t>
      </w:r>
      <w:r w:rsidRPr="00D93BF1">
        <w:rPr>
          <w:rFonts w:ascii="Arial" w:hAnsi="Arial" w:cs="Arial"/>
          <w:b/>
          <w:bCs/>
        </w:rPr>
        <w:t xml:space="preserve">PARTICULAR “BOLÍVAR MADERO VARGAS”, </w:t>
      </w:r>
      <w:r w:rsidRPr="00D93BF1">
        <w:rPr>
          <w:rFonts w:ascii="Arial" w:hAnsi="Arial" w:cs="Arial"/>
        </w:rPr>
        <w:t xml:space="preserve">que Ud. regenta y la empresa que me honro en gerenciar; y una vez que </w:t>
      </w:r>
      <w:r w:rsidRPr="00D93BF1">
        <w:rPr>
          <w:rFonts w:ascii="Arial" w:hAnsi="Arial" w:cs="Arial"/>
          <w:b/>
          <w:bCs/>
        </w:rPr>
        <w:t>el(la) Señor(ita)______________________</w:t>
      </w:r>
      <w:r w:rsidRPr="00D93BF1">
        <w:rPr>
          <w:rFonts w:ascii="Arial" w:hAnsi="Arial" w:cs="Arial"/>
        </w:rPr>
        <w:t xml:space="preserve">ha culminado exitosamente </w:t>
      </w:r>
      <w:r w:rsidR="00B66475">
        <w:rPr>
          <w:rFonts w:ascii="Arial" w:hAnsi="Arial" w:cs="Arial"/>
          <w:b/>
          <w:bCs/>
        </w:rPr>
        <w:t>la PRÁCTIC</w:t>
      </w:r>
      <w:r w:rsidRPr="00D93BF1">
        <w:rPr>
          <w:rFonts w:ascii="Arial" w:hAnsi="Arial" w:cs="Arial"/>
          <w:b/>
          <w:bCs/>
        </w:rPr>
        <w:t xml:space="preserve">A, </w:t>
      </w:r>
      <w:r w:rsidRPr="00D93BF1">
        <w:rPr>
          <w:rFonts w:ascii="Arial" w:hAnsi="Arial" w:cs="Arial"/>
        </w:rPr>
        <w:t>tengo a bien informarle a Usted lo siguiente:</w:t>
      </w:r>
    </w:p>
    <w:p w:rsidR="00FA1D67" w:rsidRPr="00D93BF1" w:rsidRDefault="00FA1D67" w:rsidP="00FA1D67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highlight w:val="yellow"/>
        </w:rPr>
      </w:pPr>
      <w:r w:rsidRPr="00D93BF1">
        <w:rPr>
          <w:rFonts w:ascii="Arial" w:hAnsi="Arial" w:cs="Arial"/>
          <w:b/>
          <w:bCs/>
        </w:rPr>
        <w:t>El(la) Señor(ita)________________</w:t>
      </w:r>
      <w:r w:rsidR="00B66475">
        <w:rPr>
          <w:rFonts w:ascii="Arial" w:hAnsi="Arial" w:cs="Arial"/>
        </w:rPr>
        <w:t>ha desarrollado su práctic</w:t>
      </w:r>
      <w:r w:rsidRPr="00D93BF1">
        <w:rPr>
          <w:rFonts w:ascii="Arial" w:hAnsi="Arial" w:cs="Arial"/>
        </w:rPr>
        <w:t>a</w:t>
      </w:r>
      <w:r w:rsidR="00B66475">
        <w:rPr>
          <w:rFonts w:ascii="Arial" w:hAnsi="Arial" w:cs="Arial"/>
        </w:rPr>
        <w:t xml:space="preserve"> pre profesional</w:t>
      </w:r>
      <w:r w:rsidRPr="00D93BF1">
        <w:rPr>
          <w:rFonts w:ascii="Arial" w:hAnsi="Arial" w:cs="Arial"/>
        </w:rPr>
        <w:t xml:space="preserve"> en esta Empresa </w:t>
      </w:r>
      <w:r w:rsidRPr="00D93BF1">
        <w:rPr>
          <w:rFonts w:ascii="Arial" w:hAnsi="Arial" w:cs="Arial"/>
          <w:b/>
          <w:bCs/>
        </w:rPr>
        <w:t xml:space="preserve">desde________________hasta la presente fecha, </w:t>
      </w:r>
      <w:r w:rsidRPr="00D93BF1">
        <w:rPr>
          <w:rFonts w:ascii="Arial" w:hAnsi="Arial" w:cs="Arial"/>
        </w:rPr>
        <w:t xml:space="preserve">contabilizando </w:t>
      </w:r>
      <w:r w:rsidR="00A564F0">
        <w:rPr>
          <w:rFonts w:ascii="Arial" w:hAnsi="Arial" w:cs="Arial"/>
          <w:b/>
          <w:bCs/>
          <w:highlight w:val="yellow"/>
        </w:rPr>
        <w:t>4</w:t>
      </w:r>
      <w:r w:rsidRPr="00D93BF1">
        <w:rPr>
          <w:rFonts w:ascii="Arial" w:hAnsi="Arial" w:cs="Arial"/>
          <w:b/>
          <w:bCs/>
          <w:highlight w:val="yellow"/>
        </w:rPr>
        <w:t>00 horas</w:t>
      </w:r>
      <w:r w:rsidR="00B81887">
        <w:rPr>
          <w:rFonts w:ascii="Arial" w:hAnsi="Arial" w:cs="Arial"/>
          <w:b/>
          <w:bCs/>
          <w:highlight w:val="yellow"/>
        </w:rPr>
        <w:t xml:space="preserve"> </w:t>
      </w:r>
      <w:r w:rsidRPr="00D93BF1">
        <w:rPr>
          <w:rFonts w:ascii="Arial" w:hAnsi="Arial" w:cs="Arial"/>
          <w:highlight w:val="yellow"/>
        </w:rPr>
        <w:t>tutoriadas por esta Institución.</w:t>
      </w:r>
    </w:p>
    <w:p w:rsidR="00FA1D67" w:rsidRPr="00D93BF1" w:rsidRDefault="00FA1D67" w:rsidP="00FA1D67">
      <w:pPr>
        <w:numPr>
          <w:ilvl w:val="0"/>
          <w:numId w:val="8"/>
        </w:numPr>
        <w:suppressAutoHyphens w:val="0"/>
        <w:jc w:val="both"/>
        <w:rPr>
          <w:rFonts w:ascii="Arial" w:hAnsi="Arial" w:cs="Arial"/>
        </w:rPr>
      </w:pPr>
      <w:r w:rsidRPr="00D93BF1">
        <w:rPr>
          <w:rFonts w:ascii="Arial" w:hAnsi="Arial" w:cs="Arial"/>
          <w:b/>
          <w:bCs/>
        </w:rPr>
        <w:t xml:space="preserve">ASISTENCIA.- </w:t>
      </w:r>
      <w:r w:rsidRPr="00D93BF1">
        <w:rPr>
          <w:rFonts w:ascii="Arial" w:hAnsi="Arial" w:cs="Arial"/>
        </w:rPr>
        <w:t xml:space="preserve">en relación a esta actividad, </w:t>
      </w:r>
      <w:r w:rsidRPr="00D93BF1">
        <w:rPr>
          <w:rFonts w:ascii="Arial" w:hAnsi="Arial" w:cs="Arial"/>
          <w:b/>
          <w:bCs/>
        </w:rPr>
        <w:t>él</w:t>
      </w:r>
      <w:r w:rsidR="00B66475">
        <w:rPr>
          <w:rFonts w:ascii="Arial" w:hAnsi="Arial" w:cs="Arial"/>
          <w:b/>
          <w:bCs/>
        </w:rPr>
        <w:t xml:space="preserve"> </w:t>
      </w:r>
      <w:r w:rsidRPr="00D93BF1">
        <w:rPr>
          <w:rFonts w:ascii="Arial" w:hAnsi="Arial" w:cs="Arial"/>
          <w:b/>
          <w:bCs/>
        </w:rPr>
        <w:t xml:space="preserve">(la) Sr(ita)_________________ </w:t>
      </w:r>
      <w:r w:rsidRPr="00D93BF1">
        <w:rPr>
          <w:rFonts w:ascii="Arial" w:hAnsi="Arial" w:cs="Arial"/>
        </w:rPr>
        <w:t>durante todo el tiempo de trabajo fue puntual en su asistencia y sin faltar a sus labores.</w:t>
      </w:r>
    </w:p>
    <w:p w:rsidR="00FA1D67" w:rsidRPr="00D93BF1" w:rsidRDefault="00FA1D67" w:rsidP="00FA1D67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b/>
          <w:bCs/>
        </w:rPr>
      </w:pPr>
      <w:r w:rsidRPr="00D93BF1">
        <w:rPr>
          <w:rFonts w:ascii="Arial" w:hAnsi="Arial" w:cs="Arial"/>
          <w:b/>
          <w:bCs/>
        </w:rPr>
        <w:t xml:space="preserve">DESTREZA.- </w:t>
      </w:r>
      <w:r w:rsidRPr="00D93BF1">
        <w:rPr>
          <w:rFonts w:ascii="Arial" w:hAnsi="Arial" w:cs="Arial"/>
        </w:rPr>
        <w:t>durante el desarrollo de sus tareas e él</w:t>
      </w:r>
      <w:r w:rsidR="00B66475">
        <w:rPr>
          <w:rFonts w:ascii="Arial" w:hAnsi="Arial" w:cs="Arial"/>
        </w:rPr>
        <w:t xml:space="preserve"> </w:t>
      </w:r>
      <w:r w:rsidRPr="00D93BF1">
        <w:rPr>
          <w:rFonts w:ascii="Arial" w:hAnsi="Arial" w:cs="Arial"/>
        </w:rPr>
        <w:t xml:space="preserve">(ella) encomendadas y que tuvieron relación con la Carrera de </w:t>
      </w:r>
      <w:r w:rsidR="00A564F0">
        <w:rPr>
          <w:rFonts w:ascii="Arial" w:hAnsi="Arial" w:cs="Arial"/>
        </w:rPr>
        <w:t>Desarrollo de Software</w:t>
      </w:r>
      <w:r w:rsidRPr="00D93BF1">
        <w:rPr>
          <w:rFonts w:ascii="Arial" w:hAnsi="Arial" w:cs="Arial"/>
        </w:rPr>
        <w:t>, se pudo apreciar su eficiente desarrollo, demostrando cada vez habilidad y destreza en la operación de los equipos de Computación e Informática.</w:t>
      </w:r>
    </w:p>
    <w:p w:rsidR="00FA1D67" w:rsidRPr="00D93BF1" w:rsidRDefault="00FA1D67" w:rsidP="00FA1D67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b/>
          <w:bCs/>
        </w:rPr>
      </w:pPr>
      <w:r w:rsidRPr="00D93BF1">
        <w:rPr>
          <w:rFonts w:ascii="Arial" w:hAnsi="Arial" w:cs="Arial"/>
        </w:rPr>
        <w:t xml:space="preserve">Finalmente tengo a bien indicar a Ud. señor Rector que, </w:t>
      </w:r>
      <w:r w:rsidRPr="00D93BF1">
        <w:rPr>
          <w:rFonts w:ascii="Arial" w:hAnsi="Arial" w:cs="Arial"/>
          <w:b/>
          <w:bCs/>
        </w:rPr>
        <w:t>él</w:t>
      </w:r>
      <w:r w:rsidR="00B66475">
        <w:rPr>
          <w:rFonts w:ascii="Arial" w:hAnsi="Arial" w:cs="Arial"/>
          <w:b/>
          <w:bCs/>
        </w:rPr>
        <w:t xml:space="preserve"> </w:t>
      </w:r>
      <w:r w:rsidRPr="00D93BF1">
        <w:rPr>
          <w:rFonts w:ascii="Arial" w:hAnsi="Arial" w:cs="Arial"/>
          <w:b/>
          <w:bCs/>
        </w:rPr>
        <w:t>(la) Sr(ita)___________</w:t>
      </w:r>
      <w:r w:rsidRPr="00D93BF1">
        <w:rPr>
          <w:rFonts w:ascii="Arial" w:hAnsi="Arial" w:cs="Arial"/>
        </w:rPr>
        <w:t xml:space="preserve">durante el tiempo que desempeñó su trabajo en esta Empresa demostró </w:t>
      </w:r>
      <w:r w:rsidRPr="00D93BF1">
        <w:rPr>
          <w:rFonts w:ascii="Arial" w:hAnsi="Arial" w:cs="Arial"/>
          <w:b/>
          <w:bCs/>
        </w:rPr>
        <w:t xml:space="preserve">ACTITUDES </w:t>
      </w:r>
      <w:r w:rsidRPr="00D93BF1">
        <w:rPr>
          <w:rFonts w:ascii="Arial" w:hAnsi="Arial" w:cs="Arial"/>
        </w:rPr>
        <w:t>de responsabilidad, respeto y solidaridad personal y empresarial.</w:t>
      </w:r>
    </w:p>
    <w:p w:rsidR="00FA1D67" w:rsidRPr="00D93BF1" w:rsidRDefault="00FA1D67" w:rsidP="00FA1D67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highlight w:val="yellow"/>
        </w:rPr>
      </w:pPr>
      <w:r w:rsidRPr="00D93BF1">
        <w:rPr>
          <w:rFonts w:ascii="Arial" w:hAnsi="Arial" w:cs="Arial"/>
        </w:rPr>
        <w:t xml:space="preserve">En tales circunstancias </w:t>
      </w:r>
      <w:r w:rsidR="00B66475" w:rsidRPr="00D93BF1">
        <w:rPr>
          <w:rFonts w:ascii="Arial" w:hAnsi="Arial" w:cs="Arial"/>
          <w:b/>
          <w:bCs/>
        </w:rPr>
        <w:t>él (</w:t>
      </w:r>
      <w:r w:rsidRPr="00D93BF1">
        <w:rPr>
          <w:rFonts w:ascii="Arial" w:hAnsi="Arial" w:cs="Arial"/>
          <w:b/>
          <w:bCs/>
        </w:rPr>
        <w:t>la) Sr(ita)</w:t>
      </w:r>
      <w:r w:rsidRPr="00D93BF1">
        <w:rPr>
          <w:rFonts w:ascii="Arial" w:hAnsi="Arial" w:cs="Arial"/>
        </w:rPr>
        <w:t xml:space="preserve"> en </w:t>
      </w:r>
      <w:r w:rsidR="00B66475" w:rsidRPr="00D93BF1">
        <w:rPr>
          <w:rFonts w:ascii="Arial" w:hAnsi="Arial" w:cs="Arial"/>
        </w:rPr>
        <w:t>mérito</w:t>
      </w:r>
      <w:r w:rsidRPr="00D93BF1">
        <w:rPr>
          <w:rFonts w:ascii="Arial" w:hAnsi="Arial" w:cs="Arial"/>
        </w:rPr>
        <w:t xml:space="preserve"> al </w:t>
      </w:r>
      <w:r w:rsidRPr="00D93BF1">
        <w:rPr>
          <w:rFonts w:ascii="Arial" w:hAnsi="Arial" w:cs="Arial"/>
          <w:b/>
          <w:bCs/>
        </w:rPr>
        <w:t>CUMPLIMIENTO, ASISTENCIA, DESTREZA, ACTITUD y APTITUD,</w:t>
      </w:r>
      <w:r w:rsidRPr="00D93BF1">
        <w:rPr>
          <w:rFonts w:ascii="Arial" w:hAnsi="Arial" w:cs="Arial"/>
        </w:rPr>
        <w:t xml:space="preserve"> se ha hecho acreedora a la nota de .......................... sobre </w:t>
      </w:r>
      <w:r w:rsidRPr="00D93BF1">
        <w:rPr>
          <w:rFonts w:ascii="Arial" w:hAnsi="Arial" w:cs="Arial"/>
          <w:b/>
          <w:bCs/>
        </w:rPr>
        <w:t>10 Puntos</w:t>
      </w:r>
      <w:r w:rsidR="00256A31">
        <w:rPr>
          <w:rFonts w:ascii="Arial" w:hAnsi="Arial" w:cs="Arial"/>
          <w:b/>
          <w:bCs/>
        </w:rPr>
        <w:t xml:space="preserve"> </w:t>
      </w:r>
      <w:r w:rsidR="00B66475" w:rsidRPr="00D93BF1">
        <w:rPr>
          <w:rFonts w:ascii="Arial" w:hAnsi="Arial" w:cs="Arial"/>
        </w:rPr>
        <w:t>(La</w:t>
      </w:r>
      <w:r w:rsidRPr="00D93BF1">
        <w:rPr>
          <w:rFonts w:ascii="Arial" w:hAnsi="Arial" w:cs="Arial"/>
        </w:rPr>
        <w:t xml:space="preserve"> nota será calificada </w:t>
      </w:r>
      <w:r w:rsidRPr="00D93BF1">
        <w:rPr>
          <w:rFonts w:ascii="Arial" w:hAnsi="Arial" w:cs="Arial"/>
          <w:b/>
          <w:bCs/>
        </w:rPr>
        <w:t xml:space="preserve">de </w:t>
      </w:r>
      <w:r w:rsidRPr="00D93BF1">
        <w:rPr>
          <w:rFonts w:ascii="Arial" w:hAnsi="Arial" w:cs="Arial"/>
          <w:b/>
          <w:bCs/>
          <w:highlight w:val="yellow"/>
        </w:rPr>
        <w:t>1 a 10 Puntos SOBRE 10 Puntos</w:t>
      </w:r>
      <w:r w:rsidRPr="00D93BF1">
        <w:rPr>
          <w:rFonts w:ascii="Arial" w:hAnsi="Arial" w:cs="Arial"/>
          <w:highlight w:val="yellow"/>
        </w:rPr>
        <w:t xml:space="preserve"> ).</w:t>
      </w:r>
    </w:p>
    <w:p w:rsidR="00FA1D67" w:rsidRPr="00D93BF1" w:rsidRDefault="00FA1D67" w:rsidP="00FA1D67">
      <w:pPr>
        <w:ind w:left="360"/>
        <w:jc w:val="both"/>
        <w:rPr>
          <w:rFonts w:ascii="Arial" w:hAnsi="Arial" w:cs="Arial"/>
        </w:rPr>
      </w:pPr>
    </w:p>
    <w:p w:rsidR="00FA1D67" w:rsidRPr="00D93BF1" w:rsidRDefault="00FA1D67" w:rsidP="00FA1D67">
      <w:pPr>
        <w:ind w:left="360"/>
        <w:jc w:val="both"/>
        <w:rPr>
          <w:rFonts w:ascii="Arial" w:hAnsi="Arial" w:cs="Arial"/>
        </w:rPr>
      </w:pPr>
      <w:r w:rsidRPr="00D93BF1">
        <w:rPr>
          <w:rFonts w:ascii="Arial" w:hAnsi="Arial" w:cs="Arial"/>
        </w:rPr>
        <w:t xml:space="preserve">En la seguridad de haber cumplido con vuestro encargo y las cláusulas establecidas en el convenio, cumplo en expresarle a usted los sentimientos de consideración y estima </w:t>
      </w:r>
      <w:r w:rsidR="00D1528D" w:rsidRPr="00D93BF1">
        <w:rPr>
          <w:rFonts w:ascii="Arial" w:hAnsi="Arial" w:cs="Arial"/>
        </w:rPr>
        <w:t>más</w:t>
      </w:r>
      <w:r w:rsidRPr="00D93BF1">
        <w:rPr>
          <w:rFonts w:ascii="Arial" w:hAnsi="Arial" w:cs="Arial"/>
        </w:rPr>
        <w:t xml:space="preserve"> distinguidos.</w:t>
      </w:r>
    </w:p>
    <w:p w:rsidR="00FA1D67" w:rsidRPr="00D93BF1" w:rsidRDefault="00FA1D67" w:rsidP="00FA1D67">
      <w:pPr>
        <w:ind w:left="360"/>
        <w:jc w:val="both"/>
        <w:rPr>
          <w:rFonts w:ascii="Arial" w:hAnsi="Arial" w:cs="Arial"/>
        </w:rPr>
      </w:pPr>
    </w:p>
    <w:p w:rsidR="00FA1D67" w:rsidRPr="00D93BF1" w:rsidRDefault="00FA1D67" w:rsidP="00FA1D67">
      <w:pPr>
        <w:ind w:left="360"/>
        <w:jc w:val="center"/>
        <w:rPr>
          <w:rFonts w:ascii="Arial" w:hAnsi="Arial" w:cs="Arial"/>
          <w:b/>
          <w:bCs/>
        </w:rPr>
      </w:pPr>
      <w:r w:rsidRPr="00D93BF1">
        <w:rPr>
          <w:rFonts w:ascii="Arial" w:hAnsi="Arial" w:cs="Arial"/>
        </w:rPr>
        <w:t>Atentamente,</w:t>
      </w:r>
    </w:p>
    <w:p w:rsidR="00FA1D67" w:rsidRPr="00D93BF1" w:rsidRDefault="00FA1D67" w:rsidP="00FA1D67">
      <w:pPr>
        <w:pStyle w:val="Ttulo4"/>
        <w:rPr>
          <w:sz w:val="22"/>
        </w:rPr>
      </w:pPr>
      <w:r w:rsidRPr="00D93BF1">
        <w:rPr>
          <w:sz w:val="22"/>
        </w:rPr>
        <w:t>FIRMA DE REPRESENTANTE DE LA EMPRESA Y SELLO DE LA MISMA</w:t>
      </w:r>
    </w:p>
    <w:p w:rsidR="00FA1D67" w:rsidRPr="00D93BF1" w:rsidRDefault="00FA1D67" w:rsidP="00FA1D67">
      <w:pPr>
        <w:jc w:val="both"/>
        <w:rPr>
          <w:rFonts w:ascii="Arial" w:hAnsi="Arial" w:cs="Arial"/>
          <w:lang w:val="es-ES"/>
        </w:rPr>
      </w:pPr>
    </w:p>
    <w:p w:rsidR="008E656D" w:rsidRPr="00D93BF1" w:rsidRDefault="00EA2FCA" w:rsidP="00FA1D67">
      <w:pPr>
        <w:pageBreakBefore/>
        <w:widowControl w:val="0"/>
        <w:autoSpaceDE w:val="0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lang w:val="es-ES" w:eastAsia="es-ES"/>
        </w:rPr>
        <w:lastRenderedPageBreak/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-458470</wp:posOffset>
                </wp:positionV>
                <wp:extent cx="3316605" cy="344805"/>
                <wp:effectExtent l="12065" t="10795" r="5080" b="6350"/>
                <wp:wrapSquare wrapText="bothSides"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8FF" w:rsidRDefault="00A058F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(Anexo 5)</w:t>
                            </w:r>
                          </w:p>
                          <w:p w:rsidR="00A058FF" w:rsidRDefault="00A058F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89.9pt;margin-top:-36.1pt;width:261.15pt;height:27.1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" strokeweight=".5pt">
                <v:textbox inset="7.45pt,3.85pt,7.45pt,3.85pt">
                  <w:txbxContent>
                    <w:p w:rsidR="00A058FF" w:rsidRDefault="00A058F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(Anexo 5)</w:t>
                      </w:r>
                    </w:p>
                    <w:p w:rsidR="00A058FF" w:rsidRDefault="00A058F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38D1" w:rsidRPr="00D93BF1">
        <w:rPr>
          <w:rFonts w:ascii="Arial" w:hAnsi="Arial" w:cs="Arial"/>
          <w:b/>
          <w:lang w:val="es-MX"/>
        </w:rPr>
        <w:t>ÍNDICE GENERAL</w:t>
      </w:r>
    </w:p>
    <w:p w:rsidR="008E656D" w:rsidRPr="00D93BF1" w:rsidRDefault="008E656D">
      <w:pPr>
        <w:widowControl w:val="0"/>
        <w:autoSpaceDE w:val="0"/>
        <w:ind w:left="360"/>
        <w:rPr>
          <w:rFonts w:ascii="Arial" w:hAnsi="Arial" w:cs="Arial"/>
        </w:rPr>
      </w:pPr>
    </w:p>
    <w:p w:rsidR="0056437C" w:rsidRPr="00D93BF1" w:rsidRDefault="0056437C" w:rsidP="0056437C">
      <w:pPr>
        <w:spacing w:before="100" w:beforeAutospacing="1" w:after="100" w:afterAutospacing="1" w:line="360" w:lineRule="auto"/>
        <w:jc w:val="right"/>
        <w:rPr>
          <w:rFonts w:ascii="Arial" w:hAnsi="Arial" w:cs="Arial"/>
          <w:b/>
          <w:lang w:val="es-MX"/>
        </w:rPr>
      </w:pPr>
      <w:r w:rsidRPr="00D93BF1">
        <w:rPr>
          <w:rFonts w:ascii="Arial" w:hAnsi="Arial" w:cs="Arial"/>
          <w:b/>
          <w:lang w:val="es-MX"/>
        </w:rPr>
        <w:t xml:space="preserve">Pág. </w:t>
      </w:r>
    </w:p>
    <w:p w:rsidR="0056437C" w:rsidRPr="00D93BF1" w:rsidRDefault="0056437C" w:rsidP="0056437C">
      <w:pPr>
        <w:tabs>
          <w:tab w:val="left" w:leader="hyphen" w:pos="822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MX"/>
        </w:rPr>
      </w:pPr>
      <w:r w:rsidRPr="00D93BF1">
        <w:rPr>
          <w:rFonts w:ascii="Arial" w:hAnsi="Arial" w:cs="Arial"/>
          <w:b/>
          <w:lang w:val="es-MX"/>
        </w:rPr>
        <w:t>INTRODUCCIÒN</w:t>
      </w:r>
      <w:r w:rsidRPr="00D93BF1">
        <w:rPr>
          <w:rFonts w:ascii="Arial" w:hAnsi="Arial" w:cs="Arial"/>
          <w:lang w:val="es-MX"/>
        </w:rPr>
        <w:tab/>
        <w:t xml:space="preserve">I  </w:t>
      </w:r>
    </w:p>
    <w:p w:rsidR="0056437C" w:rsidRPr="00D93BF1" w:rsidRDefault="0056437C" w:rsidP="0056437C">
      <w:pPr>
        <w:tabs>
          <w:tab w:val="left" w:leader="hyphen" w:pos="822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MX"/>
        </w:rPr>
      </w:pPr>
      <w:r w:rsidRPr="00D93BF1">
        <w:rPr>
          <w:rFonts w:ascii="Arial" w:hAnsi="Arial" w:cs="Arial"/>
          <w:b/>
          <w:lang w:val="es-MX"/>
        </w:rPr>
        <w:t>AGRADECIMIENTO</w:t>
      </w:r>
      <w:r w:rsidRPr="00D93BF1">
        <w:rPr>
          <w:rFonts w:ascii="Arial" w:hAnsi="Arial" w:cs="Arial"/>
          <w:lang w:val="es-MX"/>
        </w:rPr>
        <w:tab/>
        <w:t xml:space="preserve">II </w:t>
      </w:r>
    </w:p>
    <w:p w:rsidR="0056437C" w:rsidRPr="00D93BF1" w:rsidRDefault="0056437C" w:rsidP="0056437C">
      <w:pPr>
        <w:tabs>
          <w:tab w:val="left" w:leader="hyphen" w:pos="822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MX"/>
        </w:rPr>
      </w:pPr>
      <w:r w:rsidRPr="00D93BF1">
        <w:rPr>
          <w:rFonts w:ascii="Arial" w:hAnsi="Arial" w:cs="Arial"/>
          <w:b/>
          <w:lang w:val="es-MX"/>
        </w:rPr>
        <w:t>OBJETIVOS DEL P</w:t>
      </w:r>
      <w:r w:rsidR="007A1B24">
        <w:rPr>
          <w:rFonts w:ascii="Arial" w:hAnsi="Arial" w:cs="Arial"/>
          <w:b/>
          <w:lang w:val="es-MX"/>
        </w:rPr>
        <w:t>RACTICA</w:t>
      </w:r>
      <w:r w:rsidRPr="00D93BF1">
        <w:rPr>
          <w:rFonts w:ascii="Arial" w:hAnsi="Arial" w:cs="Arial"/>
          <w:b/>
          <w:lang w:val="es-MX"/>
        </w:rPr>
        <w:t>NTE</w:t>
      </w:r>
      <w:r w:rsidR="00495ADB">
        <w:rPr>
          <w:rFonts w:ascii="Arial" w:hAnsi="Arial" w:cs="Arial"/>
          <w:lang w:val="es-MX"/>
        </w:rPr>
        <w:tab/>
        <w:t>III</w:t>
      </w:r>
    </w:p>
    <w:p w:rsidR="0056437C" w:rsidRPr="00D93BF1" w:rsidRDefault="0056437C" w:rsidP="0056437C">
      <w:pPr>
        <w:tabs>
          <w:tab w:val="left" w:leader="hyphen" w:pos="822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MX"/>
        </w:rPr>
      </w:pPr>
    </w:p>
    <w:p w:rsidR="0056437C" w:rsidRPr="00D93BF1" w:rsidRDefault="0056437C" w:rsidP="0056437C">
      <w:pPr>
        <w:tabs>
          <w:tab w:val="left" w:leader="hyphen" w:pos="822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MX"/>
        </w:rPr>
      </w:pPr>
      <w:r w:rsidRPr="00D93BF1">
        <w:rPr>
          <w:rFonts w:ascii="Arial" w:hAnsi="Arial" w:cs="Arial"/>
          <w:b/>
          <w:lang w:val="es-MX"/>
        </w:rPr>
        <w:t xml:space="preserve">CAPITULO I: DESCRIPCIÒN DE </w:t>
      </w:r>
      <w:smartTag w:uri="urn:schemas-microsoft-com:office:smarttags" w:element="PersonName">
        <w:smartTagPr>
          <w:attr w:name="ProductID" w:val="LA INSTITUCION"/>
        </w:smartTagPr>
        <w:r w:rsidRPr="00D93BF1">
          <w:rPr>
            <w:rFonts w:ascii="Arial" w:hAnsi="Arial" w:cs="Arial"/>
            <w:b/>
            <w:lang w:val="es-MX"/>
          </w:rPr>
          <w:t>LA INSTITUCION</w:t>
        </w:r>
      </w:smartTag>
    </w:p>
    <w:p w:rsidR="0056437C" w:rsidRPr="00D93BF1" w:rsidRDefault="0056437C" w:rsidP="0056437C">
      <w:pPr>
        <w:numPr>
          <w:ilvl w:val="0"/>
          <w:numId w:val="9"/>
        </w:numPr>
        <w:tabs>
          <w:tab w:val="left" w:leader="hyphen" w:pos="822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MX"/>
        </w:rPr>
      </w:pPr>
      <w:r w:rsidRPr="00D93BF1">
        <w:rPr>
          <w:rFonts w:ascii="Arial" w:hAnsi="Arial" w:cs="Arial"/>
          <w:lang w:val="es-MX"/>
        </w:rPr>
        <w:t xml:space="preserve">Nombre de </w:t>
      </w:r>
      <w:smartTag w:uri="urn:schemas-microsoft-com:office:smarttags" w:element="PersonName">
        <w:smartTagPr>
          <w:attr w:name="ProductID" w:val="la Instituci￳n"/>
        </w:smartTagPr>
        <w:r w:rsidRPr="00D93BF1">
          <w:rPr>
            <w:rFonts w:ascii="Arial" w:hAnsi="Arial" w:cs="Arial"/>
            <w:lang w:val="es-MX"/>
          </w:rPr>
          <w:t>la Institución</w:t>
        </w:r>
      </w:smartTag>
      <w:r w:rsidRPr="00D93BF1">
        <w:rPr>
          <w:rFonts w:ascii="Arial" w:hAnsi="Arial" w:cs="Arial"/>
          <w:lang w:val="es-MX"/>
        </w:rPr>
        <w:t xml:space="preserve"> o Razón de </w:t>
      </w:r>
      <w:smartTag w:uri="urn:schemas-microsoft-com:office:smarttags" w:element="PersonName">
        <w:smartTagPr>
          <w:attr w:name="ProductID" w:val="LA EMPRESA"/>
        </w:smartTagPr>
        <w:r w:rsidRPr="00D93BF1">
          <w:rPr>
            <w:rFonts w:ascii="Arial" w:hAnsi="Arial" w:cs="Arial"/>
            <w:lang w:val="es-MX"/>
          </w:rPr>
          <w:t>la Empresa</w:t>
        </w:r>
      </w:smartTag>
      <w:r w:rsidRPr="00D93BF1">
        <w:rPr>
          <w:rFonts w:ascii="Arial" w:hAnsi="Arial" w:cs="Arial"/>
          <w:lang w:val="es-MX"/>
        </w:rPr>
        <w:tab/>
        <w:t>5</w:t>
      </w:r>
    </w:p>
    <w:p w:rsidR="0056437C" w:rsidRPr="00D93BF1" w:rsidRDefault="0056437C" w:rsidP="0056437C">
      <w:pPr>
        <w:numPr>
          <w:ilvl w:val="0"/>
          <w:numId w:val="9"/>
        </w:numPr>
        <w:tabs>
          <w:tab w:val="left" w:leader="hyphen" w:pos="822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MX"/>
        </w:rPr>
      </w:pPr>
      <w:r w:rsidRPr="00D93BF1">
        <w:rPr>
          <w:rFonts w:ascii="Arial" w:hAnsi="Arial" w:cs="Arial"/>
          <w:lang w:val="es-MX"/>
        </w:rPr>
        <w:t>Reseña histórica</w:t>
      </w:r>
      <w:r w:rsidRPr="00D93BF1">
        <w:rPr>
          <w:rFonts w:ascii="Arial" w:hAnsi="Arial" w:cs="Arial"/>
          <w:lang w:val="es-MX"/>
        </w:rPr>
        <w:tab/>
        <w:t>5</w:t>
      </w:r>
    </w:p>
    <w:p w:rsidR="0056437C" w:rsidRPr="00D93BF1" w:rsidRDefault="0056437C" w:rsidP="0056437C">
      <w:pPr>
        <w:numPr>
          <w:ilvl w:val="0"/>
          <w:numId w:val="9"/>
        </w:numPr>
        <w:tabs>
          <w:tab w:val="left" w:leader="hyphen" w:pos="822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MX"/>
        </w:rPr>
      </w:pPr>
      <w:r w:rsidRPr="00D93BF1">
        <w:rPr>
          <w:rFonts w:ascii="Arial" w:hAnsi="Arial" w:cs="Arial"/>
          <w:lang w:val="es-MX"/>
        </w:rPr>
        <w:t xml:space="preserve">Misión y Visión </w:t>
      </w:r>
      <w:r w:rsidRPr="00D93BF1">
        <w:rPr>
          <w:rFonts w:ascii="Arial" w:hAnsi="Arial" w:cs="Arial"/>
          <w:lang w:val="es-MX"/>
        </w:rPr>
        <w:tab/>
        <w:t xml:space="preserve">5 </w:t>
      </w:r>
    </w:p>
    <w:p w:rsidR="0056437C" w:rsidRPr="00D93BF1" w:rsidRDefault="0056437C" w:rsidP="0056437C">
      <w:pPr>
        <w:numPr>
          <w:ilvl w:val="0"/>
          <w:numId w:val="9"/>
        </w:numPr>
        <w:tabs>
          <w:tab w:val="left" w:leader="hyphen" w:pos="822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MX"/>
        </w:rPr>
      </w:pPr>
      <w:r w:rsidRPr="00D93BF1">
        <w:rPr>
          <w:rFonts w:ascii="Arial" w:hAnsi="Arial" w:cs="Arial"/>
          <w:lang w:val="es-MX"/>
        </w:rPr>
        <w:t>Estructura Organizacional (Organigrama  Funcional)</w:t>
      </w:r>
      <w:r w:rsidRPr="00D93BF1">
        <w:rPr>
          <w:rFonts w:ascii="Arial" w:hAnsi="Arial" w:cs="Arial"/>
          <w:lang w:val="es-MX"/>
        </w:rPr>
        <w:tab/>
        <w:t>6</w:t>
      </w:r>
    </w:p>
    <w:p w:rsidR="0056437C" w:rsidRPr="00D93BF1" w:rsidRDefault="0056437C" w:rsidP="0056437C">
      <w:pPr>
        <w:numPr>
          <w:ilvl w:val="0"/>
          <w:numId w:val="9"/>
        </w:numPr>
        <w:tabs>
          <w:tab w:val="left" w:leader="hyphen" w:pos="822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MX"/>
        </w:rPr>
      </w:pPr>
      <w:r w:rsidRPr="00D93BF1">
        <w:rPr>
          <w:rFonts w:ascii="Arial" w:hAnsi="Arial" w:cs="Arial"/>
          <w:lang w:val="es-MX"/>
        </w:rPr>
        <w:t xml:space="preserve">Actividad Económica o Social de </w:t>
      </w:r>
      <w:smartTag w:uri="urn:schemas-microsoft-com:office:smarttags" w:element="PersonName">
        <w:smartTagPr>
          <w:attr w:name="ProductID" w:val="LA EMPRESA"/>
        </w:smartTagPr>
        <w:r w:rsidRPr="00D93BF1">
          <w:rPr>
            <w:rFonts w:ascii="Arial" w:hAnsi="Arial" w:cs="Arial"/>
            <w:lang w:val="es-MX"/>
          </w:rPr>
          <w:t>la Empresa</w:t>
        </w:r>
      </w:smartTag>
      <w:r w:rsidRPr="00D93BF1">
        <w:rPr>
          <w:rFonts w:ascii="Arial" w:hAnsi="Arial" w:cs="Arial"/>
          <w:lang w:val="es-MX"/>
        </w:rPr>
        <w:tab/>
        <w:t>6</w:t>
      </w:r>
    </w:p>
    <w:p w:rsidR="0056437C" w:rsidRPr="00D93BF1" w:rsidRDefault="0056437C" w:rsidP="0056437C">
      <w:pPr>
        <w:tabs>
          <w:tab w:val="left" w:leader="hyphen" w:pos="822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MX"/>
        </w:rPr>
      </w:pPr>
    </w:p>
    <w:p w:rsidR="0056437C" w:rsidRPr="00D93BF1" w:rsidRDefault="0056437C" w:rsidP="0056437C">
      <w:pPr>
        <w:tabs>
          <w:tab w:val="left" w:leader="hyphen" w:pos="822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MX"/>
        </w:rPr>
      </w:pPr>
      <w:r w:rsidRPr="00D93BF1">
        <w:rPr>
          <w:rFonts w:ascii="Arial" w:hAnsi="Arial" w:cs="Arial"/>
          <w:b/>
          <w:lang w:val="es-MX"/>
        </w:rPr>
        <w:t>CAPITULO II: DESCRIPCIÒN DEL DEPARTAMENTO DONDE REALIZÒ LA</w:t>
      </w:r>
      <w:r w:rsidR="007A1B24">
        <w:rPr>
          <w:rFonts w:ascii="Arial" w:hAnsi="Arial" w:cs="Arial"/>
          <w:b/>
          <w:lang w:val="es-MX"/>
        </w:rPr>
        <w:t>S PRÁCTICAS</w:t>
      </w:r>
    </w:p>
    <w:p w:rsidR="0056437C" w:rsidRPr="00D93BF1" w:rsidRDefault="0056437C" w:rsidP="0056437C">
      <w:pPr>
        <w:numPr>
          <w:ilvl w:val="0"/>
          <w:numId w:val="10"/>
        </w:numPr>
        <w:tabs>
          <w:tab w:val="left" w:leader="hyphen" w:pos="822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MX"/>
        </w:rPr>
      </w:pPr>
      <w:r w:rsidRPr="00D93BF1">
        <w:rPr>
          <w:rFonts w:ascii="Arial" w:hAnsi="Arial" w:cs="Arial"/>
          <w:lang w:val="es-MX"/>
        </w:rPr>
        <w:t>Organigrama</w:t>
      </w:r>
      <w:r w:rsidRPr="00D93BF1">
        <w:rPr>
          <w:rFonts w:ascii="Arial" w:hAnsi="Arial" w:cs="Arial"/>
          <w:lang w:val="es-MX"/>
        </w:rPr>
        <w:tab/>
      </w:r>
      <w:r w:rsidR="00230856" w:rsidRPr="00D93BF1">
        <w:rPr>
          <w:rFonts w:ascii="Arial" w:hAnsi="Arial" w:cs="Arial"/>
          <w:lang w:val="es-MX"/>
        </w:rPr>
        <w:t>7</w:t>
      </w:r>
    </w:p>
    <w:p w:rsidR="0056437C" w:rsidRPr="00D93BF1" w:rsidRDefault="0056437C" w:rsidP="0056437C">
      <w:pPr>
        <w:numPr>
          <w:ilvl w:val="0"/>
          <w:numId w:val="10"/>
        </w:numPr>
        <w:tabs>
          <w:tab w:val="left" w:leader="hyphen" w:pos="822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MX"/>
        </w:rPr>
      </w:pPr>
      <w:r w:rsidRPr="00D93BF1">
        <w:rPr>
          <w:rFonts w:ascii="Arial" w:hAnsi="Arial" w:cs="Arial"/>
          <w:lang w:val="es-MX"/>
        </w:rPr>
        <w:t>Funciones</w:t>
      </w:r>
      <w:r w:rsidRPr="00D93BF1">
        <w:rPr>
          <w:rFonts w:ascii="Arial" w:hAnsi="Arial" w:cs="Arial"/>
          <w:lang w:val="es-MX"/>
        </w:rPr>
        <w:tab/>
      </w:r>
      <w:r w:rsidR="00230856" w:rsidRPr="00D93BF1">
        <w:rPr>
          <w:rFonts w:ascii="Arial" w:hAnsi="Arial" w:cs="Arial"/>
          <w:lang w:val="es-MX"/>
        </w:rPr>
        <w:t>7</w:t>
      </w:r>
    </w:p>
    <w:p w:rsidR="0056437C" w:rsidRPr="00D93BF1" w:rsidRDefault="0056437C" w:rsidP="0056437C">
      <w:pPr>
        <w:tabs>
          <w:tab w:val="left" w:leader="hyphen" w:pos="822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MX"/>
        </w:rPr>
      </w:pPr>
    </w:p>
    <w:p w:rsidR="0056437C" w:rsidRPr="00D93BF1" w:rsidRDefault="0056437C" w:rsidP="0056437C">
      <w:pPr>
        <w:tabs>
          <w:tab w:val="left" w:leader="hyphen" w:pos="822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MX"/>
        </w:rPr>
      </w:pPr>
      <w:r w:rsidRPr="00D93BF1">
        <w:rPr>
          <w:rFonts w:ascii="Arial" w:hAnsi="Arial" w:cs="Arial"/>
          <w:b/>
          <w:lang w:val="es-MX"/>
        </w:rPr>
        <w:t>CAPITULO III: ACTIVIDADES REALIZADAS DURANTE LAS P</w:t>
      </w:r>
      <w:r w:rsidR="007A1B24">
        <w:rPr>
          <w:rFonts w:ascii="Arial" w:hAnsi="Arial" w:cs="Arial"/>
          <w:b/>
          <w:lang w:val="es-MX"/>
        </w:rPr>
        <w:t>RÁCTICAS</w:t>
      </w:r>
      <w:r w:rsidRPr="00D93BF1">
        <w:rPr>
          <w:rFonts w:ascii="Arial" w:hAnsi="Arial" w:cs="Arial"/>
          <w:b/>
          <w:lang w:val="es-MX"/>
        </w:rPr>
        <w:t xml:space="preserve">                            </w:t>
      </w:r>
    </w:p>
    <w:p w:rsidR="0056437C" w:rsidRPr="00D93BF1" w:rsidRDefault="0056437C" w:rsidP="0056437C">
      <w:pPr>
        <w:numPr>
          <w:ilvl w:val="0"/>
          <w:numId w:val="11"/>
        </w:numPr>
        <w:tabs>
          <w:tab w:val="left" w:leader="hyphen" w:pos="822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MX"/>
        </w:rPr>
      </w:pPr>
      <w:r w:rsidRPr="00D93BF1">
        <w:rPr>
          <w:rFonts w:ascii="Arial" w:hAnsi="Arial" w:cs="Arial"/>
          <w:lang w:val="es-MX"/>
        </w:rPr>
        <w:t>Plan de Trabajo</w:t>
      </w:r>
      <w:r w:rsidRPr="00D93BF1">
        <w:rPr>
          <w:rFonts w:ascii="Arial" w:hAnsi="Arial" w:cs="Arial"/>
          <w:lang w:val="es-MX"/>
        </w:rPr>
        <w:tab/>
      </w:r>
      <w:r w:rsidR="000E6F84" w:rsidRPr="00D93BF1">
        <w:rPr>
          <w:rFonts w:ascii="Arial" w:hAnsi="Arial" w:cs="Arial"/>
          <w:lang w:val="es-MX"/>
        </w:rPr>
        <w:t xml:space="preserve"> 9</w:t>
      </w:r>
    </w:p>
    <w:p w:rsidR="0056437C" w:rsidRPr="00D93BF1" w:rsidRDefault="0056437C" w:rsidP="0056437C">
      <w:pPr>
        <w:numPr>
          <w:ilvl w:val="0"/>
          <w:numId w:val="11"/>
        </w:numPr>
        <w:tabs>
          <w:tab w:val="left" w:leader="hyphen" w:pos="822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MX"/>
        </w:rPr>
      </w:pPr>
      <w:r w:rsidRPr="00D93BF1">
        <w:rPr>
          <w:rFonts w:ascii="Arial" w:hAnsi="Arial" w:cs="Arial"/>
          <w:lang w:val="es-MX"/>
        </w:rPr>
        <w:t>Cronograma de Actividades --------------------------</w:t>
      </w:r>
      <w:r w:rsidR="00141AAE">
        <w:rPr>
          <w:rFonts w:ascii="Arial" w:hAnsi="Arial" w:cs="Arial"/>
          <w:lang w:val="es-MX"/>
        </w:rPr>
        <w:t>----------------------------- 11</w:t>
      </w:r>
    </w:p>
    <w:p w:rsidR="001923C8" w:rsidRPr="00D93BF1" w:rsidRDefault="001923C8" w:rsidP="0056437C">
      <w:pPr>
        <w:tabs>
          <w:tab w:val="left" w:leader="hyphen" w:pos="822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56437C" w:rsidRPr="00D93BF1" w:rsidRDefault="0056437C" w:rsidP="0056437C">
      <w:pPr>
        <w:tabs>
          <w:tab w:val="left" w:leader="hyphen" w:pos="822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MX"/>
        </w:rPr>
      </w:pPr>
      <w:r w:rsidRPr="00D93BF1">
        <w:rPr>
          <w:rFonts w:ascii="Arial" w:hAnsi="Arial" w:cs="Arial"/>
          <w:b/>
          <w:lang w:val="es-MX"/>
        </w:rPr>
        <w:t>CONCLUSIONES</w:t>
      </w:r>
      <w:r w:rsidRPr="00D93BF1">
        <w:rPr>
          <w:rFonts w:ascii="Arial" w:hAnsi="Arial" w:cs="Arial"/>
          <w:lang w:val="es-MX"/>
        </w:rPr>
        <w:tab/>
      </w:r>
      <w:r w:rsidR="00281E8B">
        <w:rPr>
          <w:rFonts w:ascii="Arial" w:hAnsi="Arial" w:cs="Arial"/>
          <w:lang w:val="es-MX"/>
        </w:rPr>
        <w:t>18</w:t>
      </w:r>
    </w:p>
    <w:p w:rsidR="0056437C" w:rsidRPr="00D93BF1" w:rsidRDefault="00281E8B" w:rsidP="0056437C">
      <w:pPr>
        <w:tabs>
          <w:tab w:val="left" w:leader="hyphen" w:pos="822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RECURSOS UTILIZADOS</w:t>
      </w:r>
      <w:r w:rsidR="0056437C" w:rsidRPr="00D93BF1">
        <w:rPr>
          <w:rFonts w:ascii="Arial" w:hAnsi="Arial" w:cs="Arial"/>
          <w:lang w:val="es-MX"/>
        </w:rPr>
        <w:tab/>
      </w:r>
      <w:r w:rsidR="007B305E">
        <w:rPr>
          <w:rFonts w:ascii="Arial" w:hAnsi="Arial" w:cs="Arial"/>
          <w:lang w:val="es-MX"/>
        </w:rPr>
        <w:t>1</w:t>
      </w:r>
      <w:r>
        <w:rPr>
          <w:rFonts w:ascii="Arial" w:hAnsi="Arial" w:cs="Arial"/>
          <w:lang w:val="es-MX"/>
        </w:rPr>
        <w:t>9</w:t>
      </w:r>
    </w:p>
    <w:p w:rsidR="0056437C" w:rsidRPr="00D93BF1" w:rsidRDefault="0056437C" w:rsidP="0056437C">
      <w:pPr>
        <w:tabs>
          <w:tab w:val="left" w:leader="hyphen" w:pos="822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MX"/>
        </w:rPr>
      </w:pPr>
      <w:r w:rsidRPr="00D93BF1">
        <w:rPr>
          <w:rFonts w:ascii="Arial" w:hAnsi="Arial" w:cs="Arial"/>
          <w:b/>
          <w:lang w:val="es-MX"/>
        </w:rPr>
        <w:t>RECOMENDACIONES</w:t>
      </w:r>
      <w:r w:rsidRPr="00D93BF1">
        <w:rPr>
          <w:rFonts w:ascii="Arial" w:hAnsi="Arial" w:cs="Arial"/>
          <w:lang w:val="es-MX"/>
        </w:rPr>
        <w:tab/>
        <w:t>2</w:t>
      </w:r>
      <w:r w:rsidR="00281E8B">
        <w:rPr>
          <w:rFonts w:ascii="Arial" w:hAnsi="Arial" w:cs="Arial"/>
          <w:lang w:val="es-MX"/>
        </w:rPr>
        <w:t>0</w:t>
      </w:r>
    </w:p>
    <w:p w:rsidR="0056437C" w:rsidRPr="00D93BF1" w:rsidRDefault="0056437C" w:rsidP="0056437C">
      <w:pPr>
        <w:tabs>
          <w:tab w:val="left" w:leader="hyphen" w:pos="822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MX"/>
        </w:rPr>
      </w:pPr>
      <w:r w:rsidRPr="00D93BF1">
        <w:rPr>
          <w:rFonts w:ascii="Arial" w:hAnsi="Arial" w:cs="Arial"/>
          <w:b/>
          <w:lang w:val="es-MX"/>
        </w:rPr>
        <w:t xml:space="preserve">REFERENCIAS  BIBLIOGRAFICAS  </w:t>
      </w:r>
      <w:r w:rsidRPr="00D93BF1">
        <w:rPr>
          <w:rFonts w:ascii="Arial" w:hAnsi="Arial" w:cs="Arial"/>
          <w:lang w:val="es-MX"/>
        </w:rPr>
        <w:tab/>
        <w:t>2</w:t>
      </w:r>
      <w:r w:rsidR="00281E8B">
        <w:rPr>
          <w:rFonts w:ascii="Arial" w:hAnsi="Arial" w:cs="Arial"/>
          <w:lang w:val="es-MX"/>
        </w:rPr>
        <w:t>1</w:t>
      </w:r>
    </w:p>
    <w:p w:rsidR="002538D1" w:rsidRDefault="0056437C" w:rsidP="0067407E">
      <w:pPr>
        <w:tabs>
          <w:tab w:val="left" w:leader="hyphen" w:pos="8222"/>
        </w:tabs>
        <w:autoSpaceDE w:val="0"/>
        <w:autoSpaceDN w:val="0"/>
        <w:adjustRightInd w:val="0"/>
        <w:spacing w:line="360" w:lineRule="auto"/>
        <w:jc w:val="both"/>
      </w:pPr>
      <w:r w:rsidRPr="00D93BF1">
        <w:rPr>
          <w:rFonts w:ascii="Arial" w:hAnsi="Arial" w:cs="Arial"/>
          <w:b/>
          <w:lang w:val="es-MX"/>
        </w:rPr>
        <w:t>ANEXOS</w:t>
      </w:r>
      <w:r w:rsidRPr="001923C8"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>2</w:t>
      </w:r>
      <w:r w:rsidR="00281E8B">
        <w:rPr>
          <w:rFonts w:ascii="Arial" w:hAnsi="Arial" w:cs="Arial"/>
          <w:lang w:val="es-MX"/>
        </w:rPr>
        <w:t>2</w:t>
      </w:r>
    </w:p>
    <w:sectPr w:rsidR="002538D1" w:rsidSect="0067407E">
      <w:footerReference w:type="default" r:id="rId9"/>
      <w:pgSz w:w="11907" w:h="16839" w:code="9"/>
      <w:pgMar w:top="1639" w:right="1701" w:bottom="1418" w:left="1701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D44" w:rsidRDefault="00913D44" w:rsidP="00A403B4">
      <w:r>
        <w:separator/>
      </w:r>
    </w:p>
  </w:endnote>
  <w:endnote w:type="continuationSeparator" w:id="0">
    <w:p w:rsidR="00913D44" w:rsidRDefault="00913D44" w:rsidP="00A4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1C8" w:rsidRDefault="00B271C8">
    <w:pPr>
      <w:pStyle w:val="Piedepgina"/>
      <w:jc w:val="right"/>
    </w:pPr>
  </w:p>
  <w:p w:rsidR="0009746E" w:rsidRDefault="000974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D44" w:rsidRDefault="00913D44" w:rsidP="00A403B4">
      <w:r>
        <w:separator/>
      </w:r>
    </w:p>
  </w:footnote>
  <w:footnote w:type="continuationSeparator" w:id="0">
    <w:p w:rsidR="00913D44" w:rsidRDefault="00913D44" w:rsidP="00A40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2130"/>
        </w:tabs>
        <w:ind w:left="2130" w:hanging="720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870"/>
      </w:p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870"/>
      </w:pPr>
    </w:lvl>
    <w:lvl w:ilvl="3">
      <w:start w:val="1"/>
      <w:numFmt w:val="decimal"/>
      <w:lvlText w:val="%1.%2.%3.%4."/>
      <w:lvlJc w:val="left"/>
      <w:pPr>
        <w:tabs>
          <w:tab w:val="num" w:pos="1770"/>
        </w:tabs>
        <w:ind w:left="1770" w:hanging="87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lowerLetter"/>
      <w:lvlText w:val="%1."/>
      <w:lvlJc w:val="left"/>
      <w:pPr>
        <w:tabs>
          <w:tab w:val="num" w:pos="2130"/>
        </w:tabs>
        <w:ind w:left="2130" w:hanging="72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63E29EF"/>
    <w:multiLevelType w:val="hybridMultilevel"/>
    <w:tmpl w:val="C152010A"/>
    <w:lvl w:ilvl="0" w:tplc="0C0A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06646B37"/>
    <w:multiLevelType w:val="hybridMultilevel"/>
    <w:tmpl w:val="70A60EE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A30CF"/>
    <w:multiLevelType w:val="hybridMultilevel"/>
    <w:tmpl w:val="25B87E1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75347"/>
    <w:multiLevelType w:val="hybridMultilevel"/>
    <w:tmpl w:val="27A42080"/>
    <w:lvl w:ilvl="0" w:tplc="0C0A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B2D0C84"/>
    <w:multiLevelType w:val="hybridMultilevel"/>
    <w:tmpl w:val="BDAA969C"/>
    <w:lvl w:ilvl="0" w:tplc="0C0A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366C121D"/>
    <w:multiLevelType w:val="hybridMultilevel"/>
    <w:tmpl w:val="3830DECA"/>
    <w:lvl w:ilvl="0" w:tplc="0C0A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A30079F"/>
    <w:multiLevelType w:val="hybridMultilevel"/>
    <w:tmpl w:val="09A69F6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E1C99"/>
    <w:multiLevelType w:val="hybridMultilevel"/>
    <w:tmpl w:val="7E9CA57E"/>
    <w:lvl w:ilvl="0" w:tplc="0C0A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49A5CEC"/>
    <w:multiLevelType w:val="hybridMultilevel"/>
    <w:tmpl w:val="DB5025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F24EF0"/>
    <w:multiLevelType w:val="hybridMultilevel"/>
    <w:tmpl w:val="2624ACC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32210"/>
    <w:multiLevelType w:val="multilevel"/>
    <w:tmpl w:val="D6A2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2B5B26"/>
    <w:multiLevelType w:val="hybridMultilevel"/>
    <w:tmpl w:val="FC865C0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9"/>
  </w:num>
  <w:num w:numId="10">
    <w:abstractNumId w:val="16"/>
  </w:num>
  <w:num w:numId="11">
    <w:abstractNumId w:val="8"/>
  </w:num>
  <w:num w:numId="12">
    <w:abstractNumId w:val="17"/>
  </w:num>
  <w:num w:numId="13">
    <w:abstractNumId w:val="13"/>
  </w:num>
  <w:num w:numId="14">
    <w:abstractNumId w:val="11"/>
  </w:num>
  <w:num w:numId="15">
    <w:abstractNumId w:val="12"/>
  </w:num>
  <w:num w:numId="16">
    <w:abstractNumId w:val="14"/>
  </w:num>
  <w:num w:numId="17">
    <w:abstractNumId w:val="7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3F"/>
    <w:rsid w:val="0002309D"/>
    <w:rsid w:val="0004677A"/>
    <w:rsid w:val="0005059A"/>
    <w:rsid w:val="0009746E"/>
    <w:rsid w:val="000B1615"/>
    <w:rsid w:val="000B4DF4"/>
    <w:rsid w:val="000E50F8"/>
    <w:rsid w:val="000E586D"/>
    <w:rsid w:val="000E6F84"/>
    <w:rsid w:val="00125591"/>
    <w:rsid w:val="00133F65"/>
    <w:rsid w:val="00141AAE"/>
    <w:rsid w:val="00172A29"/>
    <w:rsid w:val="001923C8"/>
    <w:rsid w:val="0019688A"/>
    <w:rsid w:val="001D0F01"/>
    <w:rsid w:val="001E395D"/>
    <w:rsid w:val="0022447D"/>
    <w:rsid w:val="00230856"/>
    <w:rsid w:val="002538D1"/>
    <w:rsid w:val="00256A31"/>
    <w:rsid w:val="002623AB"/>
    <w:rsid w:val="00265D16"/>
    <w:rsid w:val="00281E8B"/>
    <w:rsid w:val="00293336"/>
    <w:rsid w:val="00296156"/>
    <w:rsid w:val="002C0E1D"/>
    <w:rsid w:val="00301510"/>
    <w:rsid w:val="00316B1D"/>
    <w:rsid w:val="0039080F"/>
    <w:rsid w:val="003B03B3"/>
    <w:rsid w:val="003C51DF"/>
    <w:rsid w:val="003D47DE"/>
    <w:rsid w:val="003E03AA"/>
    <w:rsid w:val="003F03B5"/>
    <w:rsid w:val="00423A15"/>
    <w:rsid w:val="004317B0"/>
    <w:rsid w:val="00432C12"/>
    <w:rsid w:val="00451EF0"/>
    <w:rsid w:val="00457D83"/>
    <w:rsid w:val="00495ADB"/>
    <w:rsid w:val="005025EA"/>
    <w:rsid w:val="0052025B"/>
    <w:rsid w:val="00524D82"/>
    <w:rsid w:val="005308BB"/>
    <w:rsid w:val="0056437C"/>
    <w:rsid w:val="0059459A"/>
    <w:rsid w:val="005A3E0B"/>
    <w:rsid w:val="005A6459"/>
    <w:rsid w:val="005B040D"/>
    <w:rsid w:val="005B1ECD"/>
    <w:rsid w:val="005D4273"/>
    <w:rsid w:val="00672BCF"/>
    <w:rsid w:val="0067407E"/>
    <w:rsid w:val="006959D2"/>
    <w:rsid w:val="006D4685"/>
    <w:rsid w:val="006E44EB"/>
    <w:rsid w:val="007144C9"/>
    <w:rsid w:val="00797764"/>
    <w:rsid w:val="007A1B24"/>
    <w:rsid w:val="007B305E"/>
    <w:rsid w:val="008170AD"/>
    <w:rsid w:val="0082662E"/>
    <w:rsid w:val="008A6C13"/>
    <w:rsid w:val="008B0F85"/>
    <w:rsid w:val="008D3029"/>
    <w:rsid w:val="008E656D"/>
    <w:rsid w:val="00913D44"/>
    <w:rsid w:val="009220E4"/>
    <w:rsid w:val="00952956"/>
    <w:rsid w:val="00996934"/>
    <w:rsid w:val="009A6991"/>
    <w:rsid w:val="009D3701"/>
    <w:rsid w:val="00A058FF"/>
    <w:rsid w:val="00A21AEB"/>
    <w:rsid w:val="00A27975"/>
    <w:rsid w:val="00A3320F"/>
    <w:rsid w:val="00A403B4"/>
    <w:rsid w:val="00A564F0"/>
    <w:rsid w:val="00AC75F0"/>
    <w:rsid w:val="00B07BFD"/>
    <w:rsid w:val="00B10583"/>
    <w:rsid w:val="00B271C8"/>
    <w:rsid w:val="00B56778"/>
    <w:rsid w:val="00B66475"/>
    <w:rsid w:val="00B81887"/>
    <w:rsid w:val="00B82669"/>
    <w:rsid w:val="00BD0F69"/>
    <w:rsid w:val="00BF2EE3"/>
    <w:rsid w:val="00C040C0"/>
    <w:rsid w:val="00C14687"/>
    <w:rsid w:val="00C15DBF"/>
    <w:rsid w:val="00C23807"/>
    <w:rsid w:val="00C60B7D"/>
    <w:rsid w:val="00C83B5E"/>
    <w:rsid w:val="00C8549B"/>
    <w:rsid w:val="00CA043D"/>
    <w:rsid w:val="00CF6C25"/>
    <w:rsid w:val="00D1528D"/>
    <w:rsid w:val="00D263CA"/>
    <w:rsid w:val="00D44694"/>
    <w:rsid w:val="00D63CD3"/>
    <w:rsid w:val="00D70A74"/>
    <w:rsid w:val="00D8193C"/>
    <w:rsid w:val="00D82BE8"/>
    <w:rsid w:val="00D93BF1"/>
    <w:rsid w:val="00D9427B"/>
    <w:rsid w:val="00E2163F"/>
    <w:rsid w:val="00EA2FCA"/>
    <w:rsid w:val="00EA3903"/>
    <w:rsid w:val="00EB57B8"/>
    <w:rsid w:val="00EF1A0B"/>
    <w:rsid w:val="00F07567"/>
    <w:rsid w:val="00F24A7D"/>
    <w:rsid w:val="00F34CC1"/>
    <w:rsid w:val="00F45FC9"/>
    <w:rsid w:val="00F5387D"/>
    <w:rsid w:val="00F54854"/>
    <w:rsid w:val="00FA1D67"/>
    <w:rsid w:val="00FA2390"/>
    <w:rsid w:val="00FD3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|"/>
  <w15:docId w15:val="{70E48D04-4187-4004-8D91-A82A16FD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991"/>
    <w:pPr>
      <w:suppressAutoHyphens/>
    </w:pPr>
    <w:rPr>
      <w:rFonts w:eastAsia="SimSu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A403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03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A1D67"/>
    <w:pPr>
      <w:keepNext/>
      <w:suppressAutoHyphens w:val="0"/>
      <w:jc w:val="center"/>
      <w:outlineLvl w:val="3"/>
    </w:pPr>
    <w:rPr>
      <w:rFonts w:ascii="Arial" w:eastAsia="Times New Roman" w:hAnsi="Arial" w:cs="Arial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3z1">
    <w:name w:val="WW8Num3z1"/>
    <w:rsid w:val="008E656D"/>
    <w:rPr>
      <w:b w:val="0"/>
    </w:rPr>
  </w:style>
  <w:style w:type="character" w:customStyle="1" w:styleId="Fuentedeprrafopredeter1">
    <w:name w:val="Fuente de párrafo predeter.1"/>
    <w:rsid w:val="008E656D"/>
  </w:style>
  <w:style w:type="character" w:styleId="Nmerodepgina">
    <w:name w:val="page number"/>
    <w:basedOn w:val="Fuentedeprrafopredeter1"/>
    <w:semiHidden/>
    <w:rsid w:val="008E656D"/>
  </w:style>
  <w:style w:type="paragraph" w:customStyle="1" w:styleId="Encabezado1">
    <w:name w:val="Encabezado1"/>
    <w:basedOn w:val="Normal"/>
    <w:next w:val="Textoindependiente"/>
    <w:rsid w:val="008E656D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Textoindependiente">
    <w:name w:val="Body Text"/>
    <w:basedOn w:val="Normal"/>
    <w:semiHidden/>
    <w:rsid w:val="008E656D"/>
    <w:pPr>
      <w:spacing w:after="120"/>
    </w:pPr>
  </w:style>
  <w:style w:type="paragraph" w:styleId="Lista">
    <w:name w:val="List"/>
    <w:basedOn w:val="Textoindependiente"/>
    <w:semiHidden/>
    <w:rsid w:val="008E656D"/>
  </w:style>
  <w:style w:type="paragraph" w:customStyle="1" w:styleId="Etiqueta">
    <w:name w:val="Etiqueta"/>
    <w:basedOn w:val="Normal"/>
    <w:rsid w:val="008E656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E656D"/>
    <w:pPr>
      <w:suppressLineNumbers/>
    </w:pPr>
  </w:style>
  <w:style w:type="paragraph" w:styleId="Encabezado">
    <w:name w:val="header"/>
    <w:basedOn w:val="Normal"/>
    <w:link w:val="EncabezadoCar"/>
    <w:rsid w:val="008E656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E656D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Textoindependiente"/>
    <w:rsid w:val="008E656D"/>
  </w:style>
  <w:style w:type="paragraph" w:customStyle="1" w:styleId="Contenidodelatabla">
    <w:name w:val="Contenido de la tabla"/>
    <w:basedOn w:val="Normal"/>
    <w:rsid w:val="008E656D"/>
    <w:pPr>
      <w:suppressLineNumbers/>
    </w:pPr>
  </w:style>
  <w:style w:type="paragraph" w:customStyle="1" w:styleId="Encabezadodelatabla">
    <w:name w:val="Encabezado de la tabla"/>
    <w:basedOn w:val="Contenidodelatabla"/>
    <w:rsid w:val="008E656D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5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5EA"/>
    <w:rPr>
      <w:rFonts w:ascii="Tahoma" w:eastAsia="SimSun" w:hAnsi="Tahoma" w:cs="Tahoma"/>
      <w:sz w:val="16"/>
      <w:szCs w:val="16"/>
      <w:lang w:eastAsia="ar-SA"/>
    </w:rPr>
  </w:style>
  <w:style w:type="character" w:customStyle="1" w:styleId="Ttulo4Car">
    <w:name w:val="Título 4 Car"/>
    <w:basedOn w:val="Fuentedeprrafopredeter"/>
    <w:link w:val="Ttulo4"/>
    <w:rsid w:val="00FA1D6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40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0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EncabezadoCar">
    <w:name w:val="Encabezado Car"/>
    <w:basedOn w:val="Fuentedeprrafopredeter"/>
    <w:link w:val="Encabezado"/>
    <w:rsid w:val="00A403B4"/>
    <w:rPr>
      <w:rFonts w:eastAsia="SimSun"/>
      <w:sz w:val="24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7144C9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8FF"/>
    <w:rPr>
      <w:rFonts w:eastAsia="SimSu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A568B-F837-487C-84FF-C762E3A3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928</Words>
  <Characters>5107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ESQUEMA PARA PRESENTAR INFORME DE PASANTÍAS</vt:lpstr>
    </vt:vector>
  </TitlesOfParts>
  <Company/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ESQUEMA PARA PRESENTAR INFORME DE PASANTÍAS</dc:title>
  <dc:creator>.</dc:creator>
  <cp:lastModifiedBy>Andreavcj</cp:lastModifiedBy>
  <cp:revision>2</cp:revision>
  <cp:lastPrinted>2014-03-18T15:07:00Z</cp:lastPrinted>
  <dcterms:created xsi:type="dcterms:W3CDTF">2023-08-21T15:15:00Z</dcterms:created>
  <dcterms:modified xsi:type="dcterms:W3CDTF">2023-08-21T15:15:00Z</dcterms:modified>
</cp:coreProperties>
</file>